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149486" w14:textId="3CD04540" w:rsidR="00CC6CE1" w:rsidRPr="008B61A8" w:rsidRDefault="00CC6CE1">
      <w:pPr>
        <w:jc w:val="right"/>
      </w:pPr>
      <w:r w:rsidRPr="008B61A8">
        <w:rPr>
          <w:rFonts w:ascii="ＭＳ ゴシック" w:eastAsia="ＭＳ ゴシック" w:hAnsi="ＭＳ ゴシック" w:cs="ＭＳ ゴシック"/>
          <w:b/>
          <w:sz w:val="24"/>
          <w:bdr w:val="single" w:sz="4" w:space="0" w:color="000000"/>
        </w:rPr>
        <w:t>様式</w:t>
      </w:r>
      <w:r w:rsidR="00A1539D" w:rsidRPr="008B61A8">
        <w:rPr>
          <w:rFonts w:ascii="ＭＳ ゴシック" w:eastAsia="ＭＳ ゴシック" w:hAnsi="ＭＳ ゴシック" w:cs="ＭＳ ゴシック" w:hint="eastAsia"/>
          <w:b/>
          <w:sz w:val="24"/>
          <w:bdr w:val="single" w:sz="4" w:space="0" w:color="000000"/>
        </w:rPr>
        <w:t>１</w:t>
      </w:r>
    </w:p>
    <w:p w14:paraId="48BEDFD0" w14:textId="77777777" w:rsidR="00D2105C" w:rsidRPr="008B61A8" w:rsidRDefault="00D2105C" w:rsidP="00D2105C">
      <w:pPr>
        <w:ind w:right="281"/>
        <w:jc w:val="right"/>
        <w:rPr>
          <w:rFonts w:ascii="ＭＳ ゴシック" w:eastAsia="ＭＳ ゴシック" w:hAnsi="ＭＳ ゴシック" w:cs="ＭＳ ゴシック"/>
        </w:rPr>
      </w:pPr>
    </w:p>
    <w:p w14:paraId="04C74196" w14:textId="31409B55" w:rsidR="00D2105C" w:rsidRPr="008B61A8" w:rsidRDefault="00D2105C" w:rsidP="00D2105C">
      <w:pPr>
        <w:ind w:right="281"/>
        <w:jc w:val="right"/>
        <w:rPr>
          <w:sz w:val="24"/>
        </w:rPr>
      </w:pPr>
      <w:r w:rsidRPr="008B61A8">
        <w:rPr>
          <w:rFonts w:ascii="ＭＳ ゴシック" w:eastAsia="ＭＳ ゴシック" w:hAnsi="ＭＳ ゴシック" w:cs="ＭＳ ゴシック"/>
          <w:sz w:val="24"/>
        </w:rPr>
        <w:t>令和</w:t>
      </w:r>
      <w:r w:rsidR="00A96B9E">
        <w:rPr>
          <w:rFonts w:ascii="ＭＳ ゴシック" w:eastAsia="ＭＳ ゴシック" w:hAnsi="ＭＳ ゴシック" w:cs="ＭＳ ゴシック" w:hint="eastAsia"/>
          <w:sz w:val="24"/>
        </w:rPr>
        <w:t>８</w:t>
      </w:r>
      <w:r w:rsidRPr="008B61A8">
        <w:rPr>
          <w:rFonts w:ascii="ＭＳ ゴシック" w:eastAsia="ＭＳ ゴシック" w:hAnsi="ＭＳ ゴシック" w:cs="ＭＳ ゴシック"/>
          <w:sz w:val="24"/>
        </w:rPr>
        <w:t>年　　月　　日</w:t>
      </w:r>
    </w:p>
    <w:p w14:paraId="6B2BD7DA" w14:textId="77777777" w:rsidR="00D2105C" w:rsidRPr="008B61A8" w:rsidRDefault="00D2105C" w:rsidP="00D2105C">
      <w:pPr>
        <w:rPr>
          <w:rFonts w:ascii="ＭＳ ゴシック" w:eastAsia="ＭＳ ゴシック" w:hAnsi="ＭＳ ゴシック" w:cs="ＭＳ ゴシック"/>
        </w:rPr>
      </w:pPr>
    </w:p>
    <w:p w14:paraId="0C04C786" w14:textId="77777777" w:rsidR="00D2105C" w:rsidRPr="008B61A8" w:rsidRDefault="00D2105C" w:rsidP="00D2105C">
      <w:pPr>
        <w:ind w:firstLine="210"/>
        <w:rPr>
          <w:sz w:val="24"/>
        </w:rPr>
      </w:pPr>
      <w:r w:rsidRPr="008B61A8">
        <w:rPr>
          <w:rFonts w:ascii="ＭＳ ゴシック" w:eastAsia="ＭＳ ゴシック" w:hAnsi="ＭＳ ゴシック" w:cs="ＭＳ ゴシック" w:hint="eastAsia"/>
          <w:sz w:val="24"/>
        </w:rPr>
        <w:t>大牟田市</w:t>
      </w:r>
      <w:r w:rsidRPr="008B61A8">
        <w:rPr>
          <w:rFonts w:ascii="ＭＳ ゴシック" w:eastAsia="ＭＳ ゴシック" w:hAnsi="ＭＳ ゴシック" w:cs="ＭＳ ゴシック"/>
          <w:sz w:val="24"/>
        </w:rPr>
        <w:t xml:space="preserve">長　</w:t>
      </w:r>
      <w:bookmarkStart w:id="0" w:name="_Hlk197527932"/>
      <w:r w:rsidRPr="008B61A8">
        <w:rPr>
          <w:rFonts w:ascii="ＭＳ ゴシック" w:eastAsia="ＭＳ ゴシック" w:hAnsi="ＭＳ ゴシック" w:cs="ＭＳ ゴシック" w:hint="eastAsia"/>
          <w:sz w:val="24"/>
        </w:rPr>
        <w:t>関　好孝</w:t>
      </w:r>
      <w:bookmarkEnd w:id="0"/>
      <w:r w:rsidRPr="008B61A8">
        <w:rPr>
          <w:rFonts w:ascii="ＭＳ ゴシック" w:eastAsia="ＭＳ ゴシック" w:hAnsi="ＭＳ ゴシック" w:cs="ＭＳ ゴシック"/>
          <w:sz w:val="24"/>
        </w:rPr>
        <w:t xml:space="preserve">　様</w:t>
      </w:r>
    </w:p>
    <w:p w14:paraId="464D9510" w14:textId="77777777" w:rsidR="00D2105C" w:rsidRPr="008B61A8" w:rsidRDefault="00D2105C" w:rsidP="00D2105C">
      <w:pPr>
        <w:rPr>
          <w:rFonts w:ascii="ＭＳ ゴシック" w:eastAsia="ＭＳ ゴシック" w:hAnsi="ＭＳ ゴシック" w:cs="ＭＳ ゴシック"/>
          <w:sz w:val="24"/>
        </w:rPr>
      </w:pPr>
    </w:p>
    <w:p w14:paraId="295C526B" w14:textId="77777777" w:rsidR="00D2105C" w:rsidRPr="008B61A8" w:rsidRDefault="00D2105C" w:rsidP="00D2105C">
      <w:pPr>
        <w:ind w:firstLine="2730"/>
        <w:rPr>
          <w:rFonts w:ascii="ＭＳ ゴシック" w:eastAsia="ＭＳ ゴシック" w:hAnsi="ＭＳ ゴシック" w:cs="ＭＳ ゴシック"/>
          <w:sz w:val="24"/>
        </w:rPr>
      </w:pPr>
    </w:p>
    <w:p w14:paraId="55D290E9" w14:textId="77777777" w:rsidR="00D2105C" w:rsidRPr="008B61A8" w:rsidRDefault="00D2105C" w:rsidP="00AC1B79">
      <w:pPr>
        <w:ind w:firstLineChars="1550" w:firstLine="3720"/>
        <w:rPr>
          <w:sz w:val="24"/>
        </w:rPr>
      </w:pPr>
      <w:r w:rsidRPr="008B61A8">
        <w:rPr>
          <w:rFonts w:ascii="ＭＳ ゴシック" w:eastAsia="ＭＳ ゴシック" w:hAnsi="ＭＳ ゴシック" w:cs="ＭＳ ゴシック"/>
          <w:sz w:val="24"/>
        </w:rPr>
        <w:t>（</w:t>
      </w:r>
      <w:r w:rsidRPr="008B61A8">
        <w:rPr>
          <w:rFonts w:ascii="ＭＳ ゴシック" w:eastAsia="ＭＳ ゴシック" w:hAnsi="ＭＳ ゴシック" w:cs="ＭＳ ゴシック" w:hint="eastAsia"/>
          <w:sz w:val="24"/>
        </w:rPr>
        <w:t>提出</w:t>
      </w:r>
      <w:r w:rsidRPr="008B61A8">
        <w:rPr>
          <w:rFonts w:ascii="ＭＳ ゴシック" w:eastAsia="ＭＳ ゴシック" w:hAnsi="ＭＳ ゴシック" w:cs="ＭＳ ゴシック"/>
          <w:sz w:val="24"/>
        </w:rPr>
        <w:t>者）</w:t>
      </w:r>
    </w:p>
    <w:p w14:paraId="26999347" w14:textId="7A5B84A3" w:rsidR="00DC54F7" w:rsidRDefault="001E6588" w:rsidP="000F505B">
      <w:pPr>
        <w:ind w:firstLineChars="1949" w:firstLine="4678"/>
        <w:rPr>
          <w:rFonts w:ascii="ＭＳ ゴシック" w:eastAsia="ＭＳ ゴシック" w:hAnsi="ＭＳ ゴシック" w:cs="ＭＳ ゴシック"/>
          <w:kern w:val="0"/>
          <w:sz w:val="24"/>
        </w:rPr>
      </w:pPr>
      <w:r w:rsidRPr="000F505B">
        <w:rPr>
          <w:rFonts w:ascii="ＭＳ ゴシック" w:eastAsia="ＭＳ ゴシック" w:hAnsi="ＭＳ ゴシック" w:cs="ＭＳ ゴシック" w:hint="eastAsia"/>
          <w:kern w:val="0"/>
          <w:sz w:val="24"/>
          <w:fitText w:val="1440" w:id="-432790784"/>
        </w:rPr>
        <w:t>代表事業者名</w:t>
      </w:r>
      <w:r w:rsidR="000F505B">
        <w:rPr>
          <w:rFonts w:ascii="ＭＳ ゴシック" w:eastAsia="ＭＳ ゴシック" w:hAnsi="ＭＳ ゴシック" w:cs="ＭＳ ゴシック" w:hint="eastAsia"/>
          <w:kern w:val="0"/>
          <w:sz w:val="24"/>
        </w:rPr>
        <w:t xml:space="preserve">　</w:t>
      </w:r>
    </w:p>
    <w:p w14:paraId="3EFD6FDE" w14:textId="07EA0518" w:rsidR="000F505B" w:rsidRDefault="000F505B" w:rsidP="000F505B">
      <w:pPr>
        <w:ind w:firstLineChars="1559" w:firstLine="4677"/>
        <w:rPr>
          <w:rFonts w:ascii="ＭＳ ゴシック" w:eastAsia="ＭＳ ゴシック" w:hAnsi="ＭＳ ゴシック" w:cs="ＭＳ ゴシック"/>
          <w:kern w:val="0"/>
          <w:sz w:val="24"/>
          <w:lang w:eastAsia="zh-CN"/>
        </w:rPr>
      </w:pPr>
      <w:r w:rsidRPr="000F505B">
        <w:rPr>
          <w:rFonts w:ascii="ＭＳ ゴシック" w:eastAsia="ＭＳ ゴシック" w:hAnsi="ＭＳ ゴシック" w:cs="ＭＳ ゴシック" w:hint="eastAsia"/>
          <w:spacing w:val="30"/>
          <w:kern w:val="0"/>
          <w:sz w:val="24"/>
          <w:fitText w:val="1440" w:id="-432790783"/>
        </w:rPr>
        <w:t>代表者氏</w:t>
      </w:r>
      <w:r w:rsidRPr="000F505B">
        <w:rPr>
          <w:rFonts w:ascii="ＭＳ ゴシック" w:eastAsia="ＭＳ ゴシック" w:hAnsi="ＭＳ ゴシック" w:cs="ＭＳ ゴシック" w:hint="eastAsia"/>
          <w:kern w:val="0"/>
          <w:sz w:val="24"/>
          <w:fitText w:val="1440" w:id="-432790783"/>
        </w:rPr>
        <w:t>名</w:t>
      </w:r>
      <w:r>
        <w:rPr>
          <w:rFonts w:ascii="ＭＳ ゴシック" w:eastAsia="ＭＳ ゴシック" w:hAnsi="ＭＳ ゴシック" w:cs="ＭＳ ゴシック" w:hint="eastAsia"/>
          <w:kern w:val="0"/>
          <w:sz w:val="24"/>
        </w:rPr>
        <w:t xml:space="preserve">　　　　　　　　　印　</w:t>
      </w:r>
    </w:p>
    <w:p w14:paraId="7E4AD770" w14:textId="2163525D" w:rsidR="000F505B" w:rsidRDefault="000F505B" w:rsidP="000F505B">
      <w:pPr>
        <w:ind w:firstLineChars="389" w:firstLine="4668"/>
        <w:rPr>
          <w:rFonts w:ascii="ＭＳ ゴシック" w:eastAsia="ＭＳ ゴシック" w:hAnsi="ＭＳ ゴシック" w:cs="ＭＳ ゴシック"/>
          <w:kern w:val="0"/>
          <w:sz w:val="24"/>
          <w:lang w:eastAsia="zh-CN"/>
        </w:rPr>
      </w:pPr>
      <w:r w:rsidRPr="000F505B">
        <w:rPr>
          <w:rFonts w:ascii="ＭＳ ゴシック" w:eastAsia="ＭＳ ゴシック" w:hAnsi="ＭＳ ゴシック" w:cs="ＭＳ ゴシック" w:hint="eastAsia"/>
          <w:spacing w:val="480"/>
          <w:kern w:val="0"/>
          <w:sz w:val="24"/>
          <w:fitText w:val="1440" w:id="-432790782"/>
          <w:lang w:eastAsia="zh-CN"/>
        </w:rPr>
        <w:t>住</w:t>
      </w:r>
      <w:r w:rsidRPr="000F505B">
        <w:rPr>
          <w:rFonts w:ascii="ＭＳ ゴシック" w:eastAsia="ＭＳ ゴシック" w:hAnsi="ＭＳ ゴシック" w:cs="ＭＳ ゴシック" w:hint="eastAsia"/>
          <w:kern w:val="0"/>
          <w:sz w:val="24"/>
          <w:fitText w:val="1440" w:id="-432790782"/>
          <w:lang w:eastAsia="zh-CN"/>
        </w:rPr>
        <w:t>所</w:t>
      </w:r>
      <w:r>
        <w:rPr>
          <w:rFonts w:ascii="ＭＳ ゴシック" w:eastAsia="ＭＳ ゴシック" w:hAnsi="ＭＳ ゴシック" w:cs="ＭＳ ゴシック" w:hint="eastAsia"/>
          <w:kern w:val="0"/>
          <w:sz w:val="24"/>
          <w:lang w:eastAsia="zh-CN"/>
        </w:rPr>
        <w:t xml:space="preserve">　</w:t>
      </w:r>
    </w:p>
    <w:p w14:paraId="35BC8B35" w14:textId="7380705B" w:rsidR="00D2105C" w:rsidRDefault="000F505B" w:rsidP="000F505B">
      <w:pPr>
        <w:ind w:firstLineChars="1169" w:firstLine="4676"/>
        <w:rPr>
          <w:rFonts w:ascii="ＭＳ ゴシック" w:eastAsia="ＭＳ ゴシック" w:hAnsi="ＭＳ ゴシック" w:cs="ＭＳ ゴシック"/>
          <w:spacing w:val="1"/>
          <w:kern w:val="0"/>
          <w:sz w:val="24"/>
          <w:lang w:eastAsia="zh-CN"/>
        </w:rPr>
      </w:pPr>
      <w:r w:rsidRPr="000F505B">
        <w:rPr>
          <w:rFonts w:ascii="ＭＳ ゴシック" w:eastAsia="ＭＳ ゴシック" w:hAnsi="ＭＳ ゴシック" w:cs="ＭＳ ゴシック" w:hint="eastAsia"/>
          <w:spacing w:val="80"/>
          <w:kern w:val="0"/>
          <w:sz w:val="24"/>
          <w:fitText w:val="1440" w:id="-432790781"/>
          <w:lang w:eastAsia="zh-CN"/>
        </w:rPr>
        <w:t>電話番</w:t>
      </w:r>
      <w:r w:rsidRPr="000F505B">
        <w:rPr>
          <w:rFonts w:ascii="ＭＳ ゴシック" w:eastAsia="ＭＳ ゴシック" w:hAnsi="ＭＳ ゴシック" w:cs="ＭＳ ゴシック" w:hint="eastAsia"/>
          <w:kern w:val="0"/>
          <w:sz w:val="24"/>
          <w:fitText w:val="1440" w:id="-432790781"/>
          <w:lang w:eastAsia="zh-CN"/>
        </w:rPr>
        <w:t>号</w:t>
      </w:r>
      <w:r>
        <w:rPr>
          <w:rFonts w:ascii="ＭＳ ゴシック" w:eastAsia="ＭＳ ゴシック" w:hAnsi="ＭＳ ゴシック" w:cs="ＭＳ ゴシック" w:hint="eastAsia"/>
          <w:kern w:val="0"/>
          <w:sz w:val="24"/>
          <w:lang w:eastAsia="zh-CN"/>
        </w:rPr>
        <w:t xml:space="preserve">　</w:t>
      </w:r>
    </w:p>
    <w:p w14:paraId="4078CE24" w14:textId="77777777" w:rsidR="000F505B" w:rsidRPr="000F505B" w:rsidRDefault="000F505B" w:rsidP="000F505B">
      <w:pPr>
        <w:ind w:firstLineChars="1169" w:firstLine="2829"/>
        <w:rPr>
          <w:rFonts w:ascii="ＭＳ ゴシック" w:eastAsia="ＭＳ ゴシック" w:hAnsi="ＭＳ ゴシック" w:cs="ＭＳ ゴシック"/>
          <w:spacing w:val="1"/>
          <w:kern w:val="0"/>
          <w:sz w:val="24"/>
          <w:lang w:eastAsia="zh-CN"/>
        </w:rPr>
      </w:pPr>
    </w:p>
    <w:p w14:paraId="1D354CB8" w14:textId="58D7E887" w:rsidR="00D2105C" w:rsidRPr="008B61A8" w:rsidRDefault="00D2105C" w:rsidP="00D2105C">
      <w:pPr>
        <w:rPr>
          <w:rFonts w:ascii="ＭＳ ゴシック" w:eastAsia="ＭＳ ゴシック" w:hAnsi="ＭＳ ゴシック" w:cs="ＭＳ ゴシック"/>
          <w:sz w:val="24"/>
          <w:lang w:eastAsia="zh-CN"/>
        </w:rPr>
      </w:pPr>
      <w:r w:rsidRPr="008B61A8">
        <w:rPr>
          <w:rFonts w:ascii="ＭＳ ゴシック" w:eastAsia="ＭＳ ゴシック" w:hAnsi="ＭＳ ゴシック" w:cs="ＭＳ ゴシック" w:hint="eastAsia"/>
          <w:sz w:val="24"/>
          <w:lang w:eastAsia="zh-CN"/>
        </w:rPr>
        <w:t xml:space="preserve">　　　　　　　　</w:t>
      </w:r>
      <w:r w:rsidR="00AC1B79" w:rsidRPr="008B61A8">
        <w:rPr>
          <w:rFonts w:ascii="ＭＳ ゴシック" w:eastAsia="ＭＳ ゴシック" w:hAnsi="ＭＳ ゴシック" w:cs="ＭＳ ゴシック" w:hint="eastAsia"/>
          <w:sz w:val="24"/>
          <w:lang w:eastAsia="zh-CN"/>
        </w:rPr>
        <w:t xml:space="preserve">    </w:t>
      </w:r>
      <w:r w:rsidRPr="008B61A8">
        <w:rPr>
          <w:rFonts w:ascii="ＭＳ ゴシック" w:eastAsia="ＭＳ ゴシック" w:hAnsi="ＭＳ ゴシック" w:cs="ＭＳ ゴシック" w:hint="eastAsia"/>
          <w:sz w:val="24"/>
          <w:lang w:eastAsia="zh-CN"/>
        </w:rPr>
        <w:t xml:space="preserve">　　　　　</w:t>
      </w:r>
      <w:r w:rsidR="001C2B77" w:rsidRPr="008B61A8">
        <w:rPr>
          <w:rFonts w:ascii="ＭＳ ゴシック" w:eastAsia="ＭＳ ゴシック" w:hAnsi="ＭＳ ゴシック" w:cs="ＭＳ ゴシック" w:hint="eastAsia"/>
          <w:sz w:val="24"/>
          <w:lang w:eastAsia="zh-CN"/>
        </w:rPr>
        <w:t xml:space="preserve"> </w:t>
      </w:r>
      <w:r w:rsidRPr="008B61A8">
        <w:rPr>
          <w:rFonts w:ascii="ＭＳ ゴシック" w:eastAsia="ＭＳ ゴシック" w:hAnsi="ＭＳ ゴシック" w:cs="ＭＳ ゴシック" w:hint="eastAsia"/>
          <w:sz w:val="24"/>
          <w:lang w:eastAsia="zh-CN"/>
        </w:rPr>
        <w:t>（連絡先）</w:t>
      </w:r>
    </w:p>
    <w:p w14:paraId="20CCE7DE" w14:textId="2C5928D6" w:rsidR="00D2105C" w:rsidRPr="008B61A8" w:rsidRDefault="00D2105C" w:rsidP="000F505B">
      <w:pPr>
        <w:ind w:firstLineChars="779" w:firstLine="4674"/>
        <w:rPr>
          <w:rFonts w:ascii="ＭＳ ゴシック" w:eastAsia="ＭＳ ゴシック" w:hAnsi="ＭＳ ゴシック" w:cs="ＭＳ ゴシック"/>
          <w:sz w:val="24"/>
          <w:lang w:eastAsia="zh-CN"/>
        </w:rPr>
      </w:pPr>
      <w:r w:rsidRPr="000F505B">
        <w:rPr>
          <w:rFonts w:ascii="ＭＳ ゴシック" w:eastAsia="ＭＳ ゴシック" w:hAnsi="ＭＳ ゴシック" w:cs="ＭＳ ゴシック" w:hint="eastAsia"/>
          <w:spacing w:val="180"/>
          <w:kern w:val="0"/>
          <w:sz w:val="24"/>
          <w:fitText w:val="1440" w:id="-432790272"/>
          <w:lang w:eastAsia="zh-CN"/>
        </w:rPr>
        <w:t>部署</w:t>
      </w:r>
      <w:r w:rsidR="000F1D2C" w:rsidRPr="000F505B">
        <w:rPr>
          <w:rFonts w:ascii="ＭＳ ゴシック" w:eastAsia="ＭＳ ゴシック" w:hAnsi="ＭＳ ゴシック" w:cs="ＭＳ ゴシック" w:hint="eastAsia"/>
          <w:kern w:val="0"/>
          <w:sz w:val="24"/>
          <w:fitText w:val="1440" w:id="-432790272"/>
          <w:lang w:eastAsia="zh-CN"/>
        </w:rPr>
        <w:t>名</w:t>
      </w:r>
      <w:r w:rsidR="000F505B">
        <w:rPr>
          <w:rFonts w:ascii="ＭＳ ゴシック" w:eastAsia="ＭＳ ゴシック" w:hAnsi="ＭＳ ゴシック" w:cs="ＭＳ ゴシック" w:hint="eastAsia"/>
          <w:kern w:val="0"/>
          <w:sz w:val="24"/>
          <w:lang w:eastAsia="zh-CN"/>
        </w:rPr>
        <w:t xml:space="preserve">　</w:t>
      </w:r>
    </w:p>
    <w:p w14:paraId="6FE7EBE3" w14:textId="1A28DAA8" w:rsidR="00D2105C" w:rsidRPr="008B61A8" w:rsidRDefault="00D2105C" w:rsidP="000F505B">
      <w:pPr>
        <w:ind w:firstLineChars="1559" w:firstLine="4677"/>
        <w:rPr>
          <w:rFonts w:ascii="ＭＳ ゴシック" w:eastAsia="ＭＳ ゴシック" w:hAnsi="ＭＳ ゴシック" w:cs="ＭＳ ゴシック"/>
          <w:sz w:val="24"/>
          <w:lang w:eastAsia="zh-CN"/>
        </w:rPr>
      </w:pPr>
      <w:r w:rsidRPr="000F505B">
        <w:rPr>
          <w:rFonts w:ascii="ＭＳ ゴシック" w:eastAsia="ＭＳ ゴシック" w:hAnsi="ＭＳ ゴシック" w:cs="ＭＳ ゴシック" w:hint="eastAsia"/>
          <w:spacing w:val="30"/>
          <w:kern w:val="0"/>
          <w:sz w:val="24"/>
          <w:fitText w:val="1440" w:id="-432790271"/>
          <w:lang w:eastAsia="zh-CN"/>
        </w:rPr>
        <w:t>担当者氏</w:t>
      </w:r>
      <w:r w:rsidRPr="000F505B">
        <w:rPr>
          <w:rFonts w:ascii="ＭＳ ゴシック" w:eastAsia="ＭＳ ゴシック" w:hAnsi="ＭＳ ゴシック" w:cs="ＭＳ ゴシック" w:hint="eastAsia"/>
          <w:kern w:val="0"/>
          <w:sz w:val="24"/>
          <w:fitText w:val="1440" w:id="-432790271"/>
          <w:lang w:eastAsia="zh-CN"/>
        </w:rPr>
        <w:t>名</w:t>
      </w:r>
      <w:r w:rsidR="000F505B">
        <w:rPr>
          <w:rFonts w:ascii="ＭＳ ゴシック" w:eastAsia="ＭＳ ゴシック" w:hAnsi="ＭＳ ゴシック" w:cs="ＭＳ ゴシック" w:hint="eastAsia"/>
          <w:kern w:val="0"/>
          <w:sz w:val="24"/>
          <w:lang w:eastAsia="zh-CN"/>
        </w:rPr>
        <w:t xml:space="preserve">　</w:t>
      </w:r>
    </w:p>
    <w:p w14:paraId="2F51652B" w14:textId="60FE6300" w:rsidR="00D2105C" w:rsidRPr="008B61A8" w:rsidRDefault="00D2105C" w:rsidP="000F505B">
      <w:pPr>
        <w:ind w:firstLineChars="1169" w:firstLine="4676"/>
        <w:rPr>
          <w:rFonts w:ascii="ＭＳ ゴシック" w:eastAsia="ＭＳ ゴシック" w:hAnsi="ＭＳ ゴシック" w:cs="ＭＳ ゴシック"/>
          <w:sz w:val="24"/>
          <w:lang w:eastAsia="zh-CN"/>
        </w:rPr>
      </w:pPr>
      <w:r w:rsidRPr="000F505B">
        <w:rPr>
          <w:rFonts w:ascii="ＭＳ ゴシック" w:eastAsia="ＭＳ ゴシック" w:hAnsi="ＭＳ ゴシック" w:cs="ＭＳ ゴシック" w:hint="eastAsia"/>
          <w:spacing w:val="80"/>
          <w:kern w:val="0"/>
          <w:sz w:val="24"/>
          <w:fitText w:val="1440" w:id="-432790270"/>
          <w:lang w:eastAsia="zh-CN"/>
        </w:rPr>
        <w:t>電話番</w:t>
      </w:r>
      <w:r w:rsidRPr="000F505B">
        <w:rPr>
          <w:rFonts w:ascii="ＭＳ ゴシック" w:eastAsia="ＭＳ ゴシック" w:hAnsi="ＭＳ ゴシック" w:cs="ＭＳ ゴシック" w:hint="eastAsia"/>
          <w:kern w:val="0"/>
          <w:sz w:val="24"/>
          <w:fitText w:val="1440" w:id="-432790270"/>
          <w:lang w:eastAsia="zh-CN"/>
        </w:rPr>
        <w:t>号</w:t>
      </w:r>
      <w:r w:rsidR="000F505B">
        <w:rPr>
          <w:rFonts w:ascii="ＭＳ ゴシック" w:eastAsia="ＭＳ ゴシック" w:hAnsi="ＭＳ ゴシック" w:cs="ＭＳ ゴシック" w:hint="eastAsia"/>
          <w:kern w:val="0"/>
          <w:sz w:val="24"/>
          <w:lang w:eastAsia="zh-CN"/>
        </w:rPr>
        <w:t xml:space="preserve">　</w:t>
      </w:r>
    </w:p>
    <w:p w14:paraId="60A2E648" w14:textId="42EB8948" w:rsidR="00D2105C" w:rsidRPr="008B61A8" w:rsidRDefault="00D2105C" w:rsidP="000F505B">
      <w:pPr>
        <w:ind w:firstLineChars="1559" w:firstLine="4677"/>
        <w:rPr>
          <w:rFonts w:ascii="ＭＳ ゴシック" w:eastAsia="ＭＳ ゴシック" w:hAnsi="ＭＳ ゴシック" w:cs="ＭＳ ゴシック"/>
          <w:sz w:val="24"/>
        </w:rPr>
      </w:pPr>
      <w:r w:rsidRPr="000F505B">
        <w:rPr>
          <w:rFonts w:ascii="ＭＳ ゴシック" w:eastAsia="ＭＳ ゴシック" w:hAnsi="ＭＳ ゴシック" w:cs="ＭＳ ゴシック" w:hint="eastAsia"/>
          <w:spacing w:val="30"/>
          <w:kern w:val="0"/>
          <w:sz w:val="24"/>
          <w:fitText w:val="1440" w:id="-432790269"/>
        </w:rPr>
        <w:t>ＦＡＸ番</w:t>
      </w:r>
      <w:r w:rsidRPr="000F505B">
        <w:rPr>
          <w:rFonts w:ascii="ＭＳ ゴシック" w:eastAsia="ＭＳ ゴシック" w:hAnsi="ＭＳ ゴシック" w:cs="ＭＳ ゴシック" w:hint="eastAsia"/>
          <w:kern w:val="0"/>
          <w:sz w:val="24"/>
          <w:fitText w:val="1440" w:id="-432790269"/>
        </w:rPr>
        <w:t>号</w:t>
      </w:r>
      <w:r w:rsidR="000F505B">
        <w:rPr>
          <w:rFonts w:ascii="ＭＳ ゴシック" w:eastAsia="ＭＳ ゴシック" w:hAnsi="ＭＳ ゴシック" w:cs="ＭＳ ゴシック" w:hint="eastAsia"/>
          <w:kern w:val="0"/>
          <w:sz w:val="24"/>
        </w:rPr>
        <w:t xml:space="preserve">　</w:t>
      </w:r>
    </w:p>
    <w:p w14:paraId="646932D1" w14:textId="704FDD59" w:rsidR="00D2105C" w:rsidRPr="008B61A8" w:rsidRDefault="00D2105C" w:rsidP="000F505B">
      <w:pPr>
        <w:tabs>
          <w:tab w:val="left" w:pos="3828"/>
        </w:tabs>
        <w:ind w:firstLineChars="889" w:firstLine="4676"/>
        <w:rPr>
          <w:rFonts w:ascii="ＭＳ ゴシック" w:eastAsia="ＭＳ ゴシック" w:hAnsi="ＭＳ ゴシック" w:cs="ＭＳ ゴシック"/>
          <w:sz w:val="24"/>
        </w:rPr>
      </w:pPr>
      <w:r w:rsidRPr="000F505B">
        <w:rPr>
          <w:rFonts w:ascii="ＭＳ ゴシック" w:eastAsia="ＭＳ ゴシック" w:hAnsi="ＭＳ ゴシック" w:cs="ＭＳ ゴシック" w:hint="eastAsia"/>
          <w:spacing w:val="143"/>
          <w:kern w:val="0"/>
          <w:sz w:val="24"/>
          <w:fitText w:val="1440" w:id="-432790268"/>
        </w:rPr>
        <w:t>e-mai</w:t>
      </w:r>
      <w:r w:rsidRPr="000F505B">
        <w:rPr>
          <w:rFonts w:ascii="ＭＳ ゴシック" w:eastAsia="ＭＳ ゴシック" w:hAnsi="ＭＳ ゴシック" w:cs="ＭＳ ゴシック" w:hint="eastAsia"/>
          <w:spacing w:val="6"/>
          <w:kern w:val="0"/>
          <w:sz w:val="24"/>
          <w:fitText w:val="1440" w:id="-432790268"/>
        </w:rPr>
        <w:t>l</w:t>
      </w:r>
      <w:r w:rsidR="000F505B">
        <w:rPr>
          <w:rFonts w:ascii="ＭＳ ゴシック" w:eastAsia="ＭＳ ゴシック" w:hAnsi="ＭＳ ゴシック" w:cs="ＭＳ ゴシック" w:hint="eastAsia"/>
          <w:kern w:val="0"/>
          <w:sz w:val="24"/>
        </w:rPr>
        <w:t xml:space="preserve">　</w:t>
      </w:r>
    </w:p>
    <w:p w14:paraId="32CF73E3" w14:textId="77777777" w:rsidR="00D2105C" w:rsidRPr="008B61A8" w:rsidRDefault="00D2105C" w:rsidP="00D2105C">
      <w:pPr>
        <w:rPr>
          <w:rFonts w:ascii="ＭＳ ゴシック" w:eastAsia="ＭＳ ゴシック" w:hAnsi="ＭＳ ゴシック" w:cs="ＭＳ ゴシック"/>
        </w:rPr>
      </w:pPr>
    </w:p>
    <w:p w14:paraId="7992AF42" w14:textId="77777777" w:rsidR="00CC6CE1" w:rsidRPr="008B61A8" w:rsidRDefault="00CC6CE1">
      <w:pPr>
        <w:jc w:val="center"/>
        <w:rPr>
          <w:rFonts w:ascii="ＭＳ ゴシック" w:eastAsia="ＭＳ ゴシック" w:hAnsi="ＭＳ ゴシック" w:cs="ＭＳ ゴシック"/>
          <w:b/>
          <w:sz w:val="28"/>
          <w:szCs w:val="28"/>
        </w:rPr>
      </w:pPr>
    </w:p>
    <w:p w14:paraId="1010CFA1" w14:textId="774A146A" w:rsidR="00CC6CE1" w:rsidRPr="008B61A8" w:rsidRDefault="00CC6CE1" w:rsidP="00613DA1">
      <w:pPr>
        <w:jc w:val="center"/>
        <w:rPr>
          <w:rFonts w:ascii="ＭＳ ゴシック" w:eastAsia="ＭＳ ゴシック" w:hAnsi="ＭＳ ゴシック" w:cs="ＭＳ ゴシック"/>
        </w:rPr>
      </w:pPr>
      <w:r w:rsidRPr="008B61A8">
        <w:rPr>
          <w:rFonts w:ascii="ＭＳ ゴシック" w:eastAsia="ＭＳ ゴシック" w:hAnsi="ＭＳ ゴシック" w:cs="ＭＳ ゴシック"/>
          <w:b/>
          <w:sz w:val="36"/>
          <w:szCs w:val="36"/>
        </w:rPr>
        <w:t>参 加 表 明 書</w:t>
      </w:r>
    </w:p>
    <w:p w14:paraId="6FFA1C04" w14:textId="77777777" w:rsidR="00CC6CE1" w:rsidRPr="008B61A8" w:rsidRDefault="00CC6CE1">
      <w:pPr>
        <w:rPr>
          <w:rFonts w:ascii="ＭＳ ゴシック" w:eastAsia="ＭＳ ゴシック" w:hAnsi="ＭＳ ゴシック" w:cs="ＭＳ ゴシック"/>
        </w:rPr>
      </w:pPr>
    </w:p>
    <w:p w14:paraId="68DB9B28" w14:textId="1542B32F" w:rsidR="00CC6CE1" w:rsidRPr="00DC54F7" w:rsidRDefault="00CC6CE1" w:rsidP="00DC54F7">
      <w:pPr>
        <w:jc w:val="center"/>
        <w:rPr>
          <w:rFonts w:asciiTheme="majorEastAsia" w:eastAsiaTheme="majorEastAsia" w:hAnsiTheme="majorEastAsia"/>
          <w:kern w:val="0"/>
          <w:sz w:val="24"/>
        </w:rPr>
      </w:pPr>
      <w:r w:rsidRPr="008B61A8">
        <w:rPr>
          <w:rFonts w:ascii="ＭＳ ゴシック" w:eastAsia="ＭＳ ゴシック" w:hAnsi="ＭＳ ゴシック" w:cs="ＭＳ ゴシック"/>
          <w:sz w:val="24"/>
        </w:rPr>
        <w:t>（業務名）</w:t>
      </w:r>
      <w:r w:rsidRPr="008B61A8">
        <w:rPr>
          <w:rFonts w:asciiTheme="majorEastAsia" w:eastAsiaTheme="majorEastAsia" w:hAnsiTheme="majorEastAsia" w:cs="ＭＳ ゴシック"/>
          <w:sz w:val="24"/>
        </w:rPr>
        <w:t xml:space="preserve">　</w:t>
      </w:r>
      <w:r w:rsidR="00BD1B4F" w:rsidRPr="008B61A8">
        <w:rPr>
          <w:rFonts w:asciiTheme="majorEastAsia" w:eastAsiaTheme="majorEastAsia" w:hAnsiTheme="majorEastAsia" w:hint="eastAsia"/>
          <w:kern w:val="0"/>
          <w:sz w:val="24"/>
        </w:rPr>
        <w:t>大牟田市</w:t>
      </w:r>
      <w:r w:rsidR="00C779EE">
        <w:rPr>
          <w:rFonts w:asciiTheme="majorEastAsia" w:eastAsiaTheme="majorEastAsia" w:hAnsiTheme="majorEastAsia" w:hint="eastAsia"/>
          <w:kern w:val="0"/>
          <w:sz w:val="24"/>
        </w:rPr>
        <w:t>小</w:t>
      </w:r>
      <w:r w:rsidR="0035645C">
        <w:rPr>
          <w:rFonts w:asciiTheme="majorEastAsia" w:eastAsiaTheme="majorEastAsia" w:hAnsiTheme="majorEastAsia" w:hint="eastAsia"/>
          <w:kern w:val="0"/>
          <w:sz w:val="24"/>
        </w:rPr>
        <w:t>・</w:t>
      </w:r>
      <w:r w:rsidR="00C779EE">
        <w:rPr>
          <w:rFonts w:asciiTheme="majorEastAsia" w:eastAsiaTheme="majorEastAsia" w:hAnsiTheme="majorEastAsia" w:hint="eastAsia"/>
          <w:kern w:val="0"/>
          <w:sz w:val="24"/>
        </w:rPr>
        <w:t>中</w:t>
      </w:r>
      <w:r w:rsidR="00DC54F7">
        <w:rPr>
          <w:rFonts w:asciiTheme="majorEastAsia" w:eastAsiaTheme="majorEastAsia" w:hAnsiTheme="majorEastAsia" w:hint="eastAsia"/>
          <w:kern w:val="0"/>
          <w:sz w:val="24"/>
        </w:rPr>
        <w:t>・特別支援</w:t>
      </w:r>
      <w:r w:rsidR="00C779EE">
        <w:rPr>
          <w:rFonts w:asciiTheme="majorEastAsia" w:eastAsiaTheme="majorEastAsia" w:hAnsiTheme="majorEastAsia" w:hint="eastAsia"/>
          <w:kern w:val="0"/>
          <w:sz w:val="24"/>
        </w:rPr>
        <w:t>学校</w:t>
      </w:r>
      <w:r w:rsidR="00DC54F7">
        <w:rPr>
          <w:rFonts w:asciiTheme="majorEastAsia" w:eastAsiaTheme="majorEastAsia" w:hAnsiTheme="majorEastAsia" w:hint="eastAsia"/>
          <w:kern w:val="0"/>
          <w:sz w:val="24"/>
        </w:rPr>
        <w:t>ＬＥＤ照明設備リース</w:t>
      </w:r>
      <w:r w:rsidR="00C779EE">
        <w:rPr>
          <w:rFonts w:asciiTheme="majorEastAsia" w:eastAsiaTheme="majorEastAsia" w:hAnsiTheme="majorEastAsia" w:hint="eastAsia"/>
          <w:kern w:val="0"/>
          <w:sz w:val="24"/>
        </w:rPr>
        <w:t>事業</w:t>
      </w:r>
    </w:p>
    <w:p w14:paraId="4BDC3F46" w14:textId="77777777" w:rsidR="00CC6CE1" w:rsidRPr="008B61A8" w:rsidRDefault="00CC6CE1">
      <w:pPr>
        <w:rPr>
          <w:rFonts w:ascii="ＭＳ ゴシック" w:eastAsia="ＭＳ ゴシック" w:hAnsi="ＭＳ ゴシック" w:cs="ＭＳ ゴシック"/>
          <w:u w:val="single"/>
        </w:rPr>
      </w:pPr>
    </w:p>
    <w:p w14:paraId="1AAAE996" w14:textId="77777777" w:rsidR="00995251" w:rsidRPr="008B61A8" w:rsidRDefault="00995251">
      <w:pPr>
        <w:ind w:left="283" w:right="281" w:firstLine="210"/>
        <w:rPr>
          <w:rFonts w:ascii="ＭＳ ゴシック" w:eastAsia="ＭＳ ゴシック" w:hAnsi="ＭＳ ゴシック" w:cs="ＭＳ ゴシック"/>
        </w:rPr>
      </w:pPr>
    </w:p>
    <w:p w14:paraId="135F8C97" w14:textId="6DC71E47" w:rsidR="00CC6CE1" w:rsidRPr="008B61A8" w:rsidRDefault="00E36F12" w:rsidP="00613DA1">
      <w:pPr>
        <w:ind w:left="283" w:right="281" w:firstLine="210"/>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z w:val="24"/>
        </w:rPr>
        <w:t>上</w:t>
      </w:r>
      <w:r w:rsidR="005E3DC7" w:rsidRPr="008B61A8">
        <w:rPr>
          <w:rFonts w:ascii="ＭＳ ゴシック" w:eastAsia="ＭＳ ゴシック" w:hAnsi="ＭＳ ゴシック" w:cs="ＭＳ ゴシック" w:hint="eastAsia"/>
          <w:sz w:val="24"/>
        </w:rPr>
        <w:t>記</w:t>
      </w:r>
      <w:r w:rsidR="00CC6CE1" w:rsidRPr="008B61A8">
        <w:rPr>
          <w:rFonts w:ascii="ＭＳ ゴシック" w:eastAsia="ＭＳ ゴシック" w:hAnsi="ＭＳ ゴシック" w:cs="ＭＳ ゴシック"/>
          <w:sz w:val="24"/>
        </w:rPr>
        <w:t>業務のプロポーザル</w:t>
      </w:r>
      <w:r w:rsidR="005E3DC7" w:rsidRPr="008B61A8">
        <w:rPr>
          <w:rFonts w:ascii="ＭＳ ゴシック" w:eastAsia="ＭＳ ゴシック" w:hAnsi="ＭＳ ゴシック" w:cs="ＭＳ ゴシック" w:hint="eastAsia"/>
          <w:sz w:val="24"/>
        </w:rPr>
        <w:t>へ</w:t>
      </w:r>
      <w:r w:rsidR="00CC6CE1" w:rsidRPr="008B61A8">
        <w:rPr>
          <w:rFonts w:ascii="ＭＳ ゴシック" w:eastAsia="ＭＳ ゴシック" w:hAnsi="ＭＳ ゴシック" w:cs="ＭＳ ゴシック"/>
          <w:sz w:val="24"/>
        </w:rPr>
        <w:t>応募するにあたり、</w:t>
      </w:r>
      <w:r w:rsidR="00342EA5" w:rsidRPr="00C67F4F">
        <w:rPr>
          <w:rFonts w:ascii="ＭＳ ゴシック" w:eastAsia="ＭＳ ゴシック" w:hAnsi="ＭＳ ゴシック" w:cs="ＭＳ ゴシック" w:hint="eastAsia"/>
          <w:sz w:val="24"/>
        </w:rPr>
        <w:t>グループを構成するすべての法人が</w:t>
      </w:r>
      <w:r w:rsidR="005E3DC7" w:rsidRPr="008B61A8">
        <w:rPr>
          <w:rFonts w:ascii="ＭＳ ゴシック" w:eastAsia="ＭＳ ゴシック" w:hAnsi="ＭＳ ゴシック" w:cs="ＭＳ ゴシック" w:hint="eastAsia"/>
          <w:sz w:val="24"/>
        </w:rPr>
        <w:t>実施要領に示す参加資格を満たすことを誓約し</w:t>
      </w:r>
      <w:r w:rsidR="00CC6CE1" w:rsidRPr="008B61A8">
        <w:rPr>
          <w:rFonts w:ascii="ＭＳ ゴシック" w:eastAsia="ＭＳ ゴシック" w:hAnsi="ＭＳ ゴシック" w:cs="ＭＳ ゴシック"/>
          <w:sz w:val="24"/>
        </w:rPr>
        <w:t>、関係書類を添えて参加</w:t>
      </w:r>
      <w:r w:rsidR="00110204" w:rsidRPr="008B61A8">
        <w:rPr>
          <w:rFonts w:ascii="ＭＳ ゴシック" w:eastAsia="ＭＳ ゴシック" w:hAnsi="ＭＳ ゴシック" w:cs="ＭＳ ゴシック" w:hint="eastAsia"/>
          <w:sz w:val="24"/>
        </w:rPr>
        <w:t>を</w:t>
      </w:r>
      <w:r w:rsidR="00CC6CE1" w:rsidRPr="008B61A8">
        <w:rPr>
          <w:rFonts w:ascii="ＭＳ ゴシック" w:eastAsia="ＭＳ ゴシック" w:hAnsi="ＭＳ ゴシック" w:cs="ＭＳ ゴシック"/>
          <w:sz w:val="24"/>
        </w:rPr>
        <w:t>表明します。</w:t>
      </w:r>
    </w:p>
    <w:p w14:paraId="098F9B83" w14:textId="77777777" w:rsidR="008B61A8" w:rsidRPr="008B61A8" w:rsidRDefault="008B61A8">
      <w:pPr>
        <w:rPr>
          <w:rFonts w:ascii="ＭＳ ゴシック" w:eastAsia="ＭＳ ゴシック" w:hAnsi="ＭＳ ゴシック" w:cs="ＭＳ ゴシック"/>
          <w:sz w:val="24"/>
        </w:rPr>
      </w:pPr>
    </w:p>
    <w:p w14:paraId="0C4AFB41" w14:textId="77777777" w:rsidR="008B61A8" w:rsidRPr="008B61A8" w:rsidRDefault="008B61A8">
      <w:pPr>
        <w:rPr>
          <w:rFonts w:ascii="ＭＳ ゴシック" w:eastAsia="ＭＳ ゴシック" w:hAnsi="ＭＳ ゴシック" w:cs="ＭＳ ゴシック"/>
          <w:sz w:val="24"/>
        </w:rPr>
      </w:pPr>
    </w:p>
    <w:p w14:paraId="3CCC1E34" w14:textId="5AD59468" w:rsidR="00C779EE" w:rsidRDefault="00110204">
      <w:pPr>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z w:val="24"/>
        </w:rPr>
        <w:t>（添付書類）</w:t>
      </w:r>
    </w:p>
    <w:p w14:paraId="1821D55C" w14:textId="2B09ED90" w:rsidR="00C779EE" w:rsidRPr="008B61A8" w:rsidRDefault="00C779EE">
      <w:pPr>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 xml:space="preserve">　　■</w:t>
      </w:r>
      <w:r w:rsidR="00285A62">
        <w:rPr>
          <w:rFonts w:ascii="ＭＳ ゴシック" w:eastAsia="ＭＳ ゴシック" w:hAnsi="ＭＳ ゴシック" w:cs="ＭＳ ゴシック" w:hint="eastAsia"/>
          <w:sz w:val="24"/>
        </w:rPr>
        <w:t>グループ</w:t>
      </w:r>
      <w:r w:rsidR="000F505B">
        <w:rPr>
          <w:rFonts w:ascii="ＭＳ ゴシック" w:eastAsia="ＭＳ ゴシック" w:hAnsi="ＭＳ ゴシック" w:cs="ＭＳ ゴシック" w:hint="eastAsia"/>
          <w:sz w:val="24"/>
        </w:rPr>
        <w:t>構成表</w:t>
      </w:r>
      <w:r>
        <w:rPr>
          <w:rFonts w:ascii="ＭＳ ゴシック" w:eastAsia="ＭＳ ゴシック" w:hAnsi="ＭＳ ゴシック" w:cs="ＭＳ ゴシック" w:hint="eastAsia"/>
          <w:sz w:val="24"/>
        </w:rPr>
        <w:t>（様式</w:t>
      </w:r>
      <w:r w:rsidR="00A96B9E">
        <w:rPr>
          <w:rFonts w:ascii="ＭＳ ゴシック" w:eastAsia="ＭＳ ゴシック" w:hAnsi="ＭＳ ゴシック" w:cs="ＭＳ ゴシック" w:hint="eastAsia"/>
          <w:sz w:val="24"/>
        </w:rPr>
        <w:t>２</w:t>
      </w:r>
      <w:r>
        <w:rPr>
          <w:rFonts w:ascii="ＭＳ ゴシック" w:eastAsia="ＭＳ ゴシック" w:hAnsi="ＭＳ ゴシック" w:cs="ＭＳ ゴシック" w:hint="eastAsia"/>
          <w:sz w:val="24"/>
        </w:rPr>
        <w:t>）</w:t>
      </w:r>
    </w:p>
    <w:p w14:paraId="573A2EAA" w14:textId="5C88BBEF" w:rsidR="00995251" w:rsidRPr="008B61A8" w:rsidRDefault="00995251" w:rsidP="00995251">
      <w:pPr>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z w:val="24"/>
        </w:rPr>
        <w:t xml:space="preserve">　　■</w:t>
      </w:r>
      <w:r w:rsidR="00272AC3">
        <w:rPr>
          <w:rFonts w:ascii="ＭＳ ゴシック" w:eastAsia="ＭＳ ゴシック" w:hAnsi="ＭＳ ゴシック" w:cs="ＭＳ ゴシック" w:hint="eastAsia"/>
          <w:sz w:val="24"/>
        </w:rPr>
        <w:t>代表事業者</w:t>
      </w:r>
      <w:r w:rsidRPr="008B61A8">
        <w:rPr>
          <w:rFonts w:ascii="ＭＳ ゴシック" w:eastAsia="ＭＳ ゴシック" w:hAnsi="ＭＳ ゴシック" w:cs="ＭＳ ゴシック" w:hint="eastAsia"/>
          <w:sz w:val="24"/>
        </w:rPr>
        <w:t>の業務実績（様式</w:t>
      </w:r>
      <w:r w:rsidR="00A96B9E">
        <w:rPr>
          <w:rFonts w:ascii="ＭＳ ゴシック" w:eastAsia="ＭＳ ゴシック" w:hAnsi="ＭＳ ゴシック" w:cs="ＭＳ ゴシック" w:hint="eastAsia"/>
          <w:sz w:val="24"/>
        </w:rPr>
        <w:t>３</w:t>
      </w:r>
      <w:r w:rsidRPr="008B61A8">
        <w:rPr>
          <w:rFonts w:ascii="ＭＳ ゴシック" w:eastAsia="ＭＳ ゴシック" w:hAnsi="ＭＳ ゴシック" w:cs="ＭＳ ゴシック" w:hint="eastAsia"/>
          <w:sz w:val="24"/>
        </w:rPr>
        <w:t>）</w:t>
      </w:r>
    </w:p>
    <w:p w14:paraId="2773A21B" w14:textId="530BEE2B" w:rsidR="00CC6CE1" w:rsidRPr="008B61A8" w:rsidRDefault="00995251" w:rsidP="00995251">
      <w:pPr>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z w:val="24"/>
        </w:rPr>
        <w:t xml:space="preserve">　　　</w:t>
      </w:r>
      <w:r w:rsidR="00B30ED0" w:rsidRPr="008B61A8">
        <w:rPr>
          <w:rFonts w:ascii="ＭＳ ゴシック" w:eastAsia="ＭＳ ゴシック" w:hAnsi="ＭＳ ゴシック" w:cs="ＭＳ ゴシック" w:hint="eastAsia"/>
          <w:sz w:val="24"/>
        </w:rPr>
        <w:t xml:space="preserve">　</w:t>
      </w:r>
      <w:r w:rsidRPr="008B61A8">
        <w:rPr>
          <w:rFonts w:ascii="ＭＳ ゴシック" w:eastAsia="ＭＳ ゴシック" w:hAnsi="ＭＳ ゴシック" w:cs="ＭＳ ゴシック" w:hint="eastAsia"/>
          <w:sz w:val="24"/>
        </w:rPr>
        <w:t>※業務</w:t>
      </w:r>
      <w:r w:rsidR="000F1D2C" w:rsidRPr="008B61A8">
        <w:rPr>
          <w:rFonts w:ascii="ＭＳ ゴシック" w:eastAsia="ＭＳ ゴシック" w:hAnsi="ＭＳ ゴシック" w:cs="ＭＳ ゴシック" w:hint="eastAsia"/>
          <w:sz w:val="24"/>
        </w:rPr>
        <w:t>概要</w:t>
      </w:r>
      <w:r w:rsidRPr="008B61A8">
        <w:rPr>
          <w:rFonts w:ascii="ＭＳ ゴシック" w:eastAsia="ＭＳ ゴシック" w:hAnsi="ＭＳ ゴシック" w:cs="ＭＳ ゴシック" w:hint="eastAsia"/>
          <w:sz w:val="24"/>
        </w:rPr>
        <w:t>が確認できるものの写しを添付すること。</w:t>
      </w:r>
    </w:p>
    <w:p w14:paraId="122CA5D9" w14:textId="1DF951A6" w:rsidR="00C777DD" w:rsidRDefault="00C777DD">
      <w:pPr>
        <w:widowControl/>
        <w:suppressAutoHyphens w:val="0"/>
        <w:jc w:val="left"/>
        <w:rPr>
          <w:rFonts w:ascii="ＭＳ ゴシック" w:eastAsia="ＭＳ ゴシック" w:hAnsi="ＭＳ ゴシック" w:cs="ＭＳ ゴシック"/>
          <w:sz w:val="24"/>
        </w:rPr>
      </w:pPr>
      <w:r>
        <w:rPr>
          <w:rFonts w:ascii="ＭＳ ゴシック" w:eastAsia="ＭＳ ゴシック" w:hAnsi="ＭＳ ゴシック" w:cs="ＭＳ ゴシック"/>
          <w:sz w:val="24"/>
        </w:rPr>
        <w:br w:type="page"/>
      </w:r>
    </w:p>
    <w:p w14:paraId="7ADBFF62" w14:textId="207E8835" w:rsidR="00C779EE" w:rsidRDefault="0032537C" w:rsidP="0032537C">
      <w:pPr>
        <w:widowControl/>
        <w:suppressAutoHyphens w:val="0"/>
        <w:jc w:val="right"/>
        <w:rPr>
          <w:rFonts w:ascii="ＭＳ ゴシック" w:eastAsia="ＭＳ ゴシック" w:hAnsi="ＭＳ ゴシック" w:cs="ＭＳ ゴシック"/>
          <w:sz w:val="24"/>
        </w:rPr>
      </w:pPr>
      <w:r w:rsidRPr="008B61A8">
        <w:rPr>
          <w:rFonts w:ascii="ＭＳ ゴシック" w:eastAsia="ＭＳ ゴシック" w:hAnsi="ＭＳ ゴシック" w:cs="ＭＳ ゴシック"/>
          <w:b/>
          <w:sz w:val="24"/>
          <w:bdr w:val="single" w:sz="4" w:space="0" w:color="000000"/>
        </w:rPr>
        <w:lastRenderedPageBreak/>
        <w:t>様式</w:t>
      </w:r>
      <w:r w:rsidR="00A96B9E">
        <w:rPr>
          <w:rFonts w:ascii="ＭＳ ゴシック" w:eastAsia="ＭＳ ゴシック" w:hAnsi="ＭＳ ゴシック" w:cs="ＭＳ ゴシック" w:hint="eastAsia"/>
          <w:b/>
          <w:sz w:val="24"/>
          <w:bdr w:val="single" w:sz="4" w:space="0" w:color="000000"/>
        </w:rPr>
        <w:t>２</w:t>
      </w:r>
    </w:p>
    <w:p w14:paraId="3BB28B38" w14:textId="51B5A828" w:rsidR="003F304E" w:rsidRDefault="00372495" w:rsidP="003F304E">
      <w:pPr>
        <w:widowControl/>
        <w:suppressAutoHyphens w:val="0"/>
        <w:jc w:val="center"/>
        <w:rPr>
          <w:rFonts w:ascii="ＭＳ ゴシック" w:eastAsia="ＭＳ ゴシック" w:hAnsi="ＭＳ ゴシック" w:cs="ＭＳ ゴシック"/>
          <w:b/>
          <w:bCs/>
          <w:sz w:val="28"/>
          <w:szCs w:val="28"/>
        </w:rPr>
      </w:pPr>
      <w:r>
        <w:rPr>
          <w:rFonts w:ascii="ＭＳ ゴシック" w:eastAsia="ＭＳ ゴシック" w:hAnsi="ＭＳ ゴシック" w:cs="ＭＳ ゴシック" w:hint="eastAsia"/>
          <w:b/>
          <w:bCs/>
          <w:sz w:val="28"/>
          <w:szCs w:val="28"/>
        </w:rPr>
        <w:t>グ</w:t>
      </w:r>
      <w:r w:rsidR="003F304E">
        <w:rPr>
          <w:rFonts w:ascii="ＭＳ ゴシック" w:eastAsia="ＭＳ ゴシック" w:hAnsi="ＭＳ ゴシック" w:cs="ＭＳ ゴシック" w:hint="eastAsia"/>
          <w:b/>
          <w:bCs/>
          <w:sz w:val="28"/>
          <w:szCs w:val="28"/>
        </w:rPr>
        <w:t xml:space="preserve"> </w:t>
      </w:r>
      <w:r>
        <w:rPr>
          <w:rFonts w:ascii="ＭＳ ゴシック" w:eastAsia="ＭＳ ゴシック" w:hAnsi="ＭＳ ゴシック" w:cs="ＭＳ ゴシック" w:hint="eastAsia"/>
          <w:b/>
          <w:bCs/>
          <w:sz w:val="28"/>
          <w:szCs w:val="28"/>
        </w:rPr>
        <w:t>ル</w:t>
      </w:r>
      <w:r w:rsidR="003F304E">
        <w:rPr>
          <w:rFonts w:ascii="ＭＳ ゴシック" w:eastAsia="ＭＳ ゴシック" w:hAnsi="ＭＳ ゴシック" w:cs="ＭＳ ゴシック" w:hint="eastAsia"/>
          <w:b/>
          <w:bCs/>
          <w:sz w:val="28"/>
          <w:szCs w:val="28"/>
        </w:rPr>
        <w:t xml:space="preserve"> </w:t>
      </w:r>
      <w:r>
        <w:rPr>
          <w:rFonts w:ascii="ＭＳ ゴシック" w:eastAsia="ＭＳ ゴシック" w:hAnsi="ＭＳ ゴシック" w:cs="ＭＳ ゴシック" w:hint="eastAsia"/>
          <w:b/>
          <w:bCs/>
          <w:sz w:val="28"/>
          <w:szCs w:val="28"/>
        </w:rPr>
        <w:t>－</w:t>
      </w:r>
      <w:r w:rsidR="003F304E">
        <w:rPr>
          <w:rFonts w:ascii="ＭＳ ゴシック" w:eastAsia="ＭＳ ゴシック" w:hAnsi="ＭＳ ゴシック" w:cs="ＭＳ ゴシック" w:hint="eastAsia"/>
          <w:b/>
          <w:bCs/>
          <w:sz w:val="28"/>
          <w:szCs w:val="28"/>
        </w:rPr>
        <w:t xml:space="preserve"> </w:t>
      </w:r>
      <w:r>
        <w:rPr>
          <w:rFonts w:ascii="ＭＳ ゴシック" w:eastAsia="ＭＳ ゴシック" w:hAnsi="ＭＳ ゴシック" w:cs="ＭＳ ゴシック" w:hint="eastAsia"/>
          <w:b/>
          <w:bCs/>
          <w:sz w:val="28"/>
          <w:szCs w:val="28"/>
        </w:rPr>
        <w:t>プ</w:t>
      </w:r>
      <w:r w:rsidR="003F304E">
        <w:rPr>
          <w:rFonts w:ascii="ＭＳ ゴシック" w:eastAsia="ＭＳ ゴシック" w:hAnsi="ＭＳ ゴシック" w:cs="ＭＳ ゴシック" w:hint="eastAsia"/>
          <w:b/>
          <w:bCs/>
          <w:sz w:val="28"/>
          <w:szCs w:val="28"/>
        </w:rPr>
        <w:t xml:space="preserve"> 構 成 表</w:t>
      </w:r>
    </w:p>
    <w:p w14:paraId="26EE7FD7" w14:textId="77777777" w:rsidR="003F304E" w:rsidRDefault="003F304E" w:rsidP="003F304E">
      <w:pPr>
        <w:widowControl/>
        <w:suppressAutoHyphens w:val="0"/>
        <w:jc w:val="center"/>
        <w:rPr>
          <w:rFonts w:ascii="ＭＳ ゴシック" w:eastAsia="ＭＳ ゴシック" w:hAnsi="ＭＳ ゴシック" w:cs="ＭＳ ゴシック"/>
          <w:b/>
          <w:bCs/>
          <w:sz w:val="28"/>
          <w:szCs w:val="28"/>
        </w:rPr>
      </w:pPr>
    </w:p>
    <w:p w14:paraId="691CB35A" w14:textId="409826A1" w:rsidR="003F304E" w:rsidRDefault="003F304E" w:rsidP="00CA53C3">
      <w:pPr>
        <w:snapToGrid w:val="0"/>
        <w:spacing w:line="240" w:lineRule="atLeast"/>
        <w:ind w:leftChars="-67" w:left="-141"/>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【リース事業者（代表事業者）】</w:t>
      </w:r>
    </w:p>
    <w:tbl>
      <w:tblPr>
        <w:tblStyle w:val="ae"/>
        <w:tblW w:w="0" w:type="auto"/>
        <w:tblInd w:w="699" w:type="dxa"/>
        <w:tblLook w:val="04A0" w:firstRow="1" w:lastRow="0" w:firstColumn="1" w:lastColumn="0" w:noHBand="0" w:noVBand="1"/>
      </w:tblPr>
      <w:tblGrid>
        <w:gridCol w:w="1837"/>
        <w:gridCol w:w="3970"/>
        <w:gridCol w:w="1711"/>
      </w:tblGrid>
      <w:tr w:rsidR="009D4AFC" w14:paraId="2110C9A6" w14:textId="02472984" w:rsidTr="00CA53C3">
        <w:tc>
          <w:tcPr>
            <w:tcW w:w="1837" w:type="dxa"/>
          </w:tcPr>
          <w:p w14:paraId="4F1C67D8" w14:textId="0C1D3C86" w:rsidR="009D4AFC" w:rsidRDefault="009D4AFC" w:rsidP="009D4AFC">
            <w:pPr>
              <w:snapToGrid w:val="0"/>
              <w:spacing w:line="240" w:lineRule="atLeast"/>
              <w:jc w:val="center"/>
              <w:rPr>
                <w:rFonts w:ascii="ＭＳ ゴシック" w:eastAsia="ＭＳ ゴシック" w:hAnsi="ＭＳ ゴシック" w:cs="ＭＳ ゴシック"/>
                <w:b/>
                <w:sz w:val="24"/>
              </w:rPr>
            </w:pPr>
            <w:r w:rsidRPr="009D4AFC">
              <w:rPr>
                <w:rFonts w:ascii="ＭＳ ゴシック" w:eastAsia="ＭＳ ゴシック" w:hAnsi="ＭＳ ゴシック" w:cs="ＭＳ ゴシック" w:hint="eastAsia"/>
                <w:b/>
                <w:spacing w:val="40"/>
                <w:kern w:val="0"/>
                <w:sz w:val="24"/>
                <w:fitText w:val="1205" w:id="-432798463"/>
              </w:rPr>
              <w:t>事業者</w:t>
            </w:r>
            <w:r w:rsidRPr="009D4AFC">
              <w:rPr>
                <w:rFonts w:ascii="ＭＳ ゴシック" w:eastAsia="ＭＳ ゴシック" w:hAnsi="ＭＳ ゴシック" w:cs="ＭＳ ゴシック" w:hint="eastAsia"/>
                <w:b/>
                <w:spacing w:val="1"/>
                <w:kern w:val="0"/>
                <w:sz w:val="24"/>
                <w:fitText w:val="1205" w:id="-432798463"/>
              </w:rPr>
              <w:t>名</w:t>
            </w:r>
          </w:p>
        </w:tc>
        <w:tc>
          <w:tcPr>
            <w:tcW w:w="5681" w:type="dxa"/>
            <w:gridSpan w:val="2"/>
            <w:tcBorders>
              <w:bottom w:val="single" w:sz="4" w:space="0" w:color="auto"/>
            </w:tcBorders>
          </w:tcPr>
          <w:p w14:paraId="7F106572" w14:textId="77777777" w:rsidR="009D4AFC" w:rsidRDefault="009D4AFC" w:rsidP="003F304E">
            <w:pPr>
              <w:snapToGrid w:val="0"/>
              <w:spacing w:line="240" w:lineRule="atLeast"/>
              <w:rPr>
                <w:rFonts w:ascii="ＭＳ ゴシック" w:eastAsia="ＭＳ ゴシック" w:hAnsi="ＭＳ ゴシック" w:cs="ＭＳ ゴシック"/>
                <w:b/>
                <w:sz w:val="24"/>
              </w:rPr>
            </w:pPr>
          </w:p>
        </w:tc>
      </w:tr>
      <w:tr w:rsidR="009D4AFC" w14:paraId="0FC3C130" w14:textId="3310C4F9" w:rsidTr="00CA53C3">
        <w:trPr>
          <w:trHeight w:val="821"/>
        </w:trPr>
        <w:tc>
          <w:tcPr>
            <w:tcW w:w="1837" w:type="dxa"/>
            <w:vAlign w:val="center"/>
          </w:tcPr>
          <w:p w14:paraId="1C149689" w14:textId="1C3DA699" w:rsidR="009D4AFC" w:rsidRDefault="009D4AFC" w:rsidP="009D4AFC">
            <w:pPr>
              <w:snapToGrid w:val="0"/>
              <w:spacing w:line="240" w:lineRule="atLeast"/>
              <w:jc w:val="center"/>
              <w:rPr>
                <w:rFonts w:ascii="ＭＳ ゴシック" w:eastAsia="ＭＳ ゴシック" w:hAnsi="ＭＳ ゴシック" w:cs="ＭＳ ゴシック"/>
                <w:b/>
                <w:sz w:val="24"/>
              </w:rPr>
            </w:pPr>
            <w:r w:rsidRPr="009D4AFC">
              <w:rPr>
                <w:rFonts w:ascii="ＭＳ ゴシック" w:eastAsia="ＭＳ ゴシック" w:hAnsi="ＭＳ ゴシック" w:cs="ＭＳ ゴシック" w:hint="eastAsia"/>
                <w:b/>
                <w:kern w:val="0"/>
                <w:sz w:val="24"/>
                <w:fitText w:val="1205" w:id="-432798464"/>
              </w:rPr>
              <w:t>代表者氏名</w:t>
            </w:r>
          </w:p>
        </w:tc>
        <w:tc>
          <w:tcPr>
            <w:tcW w:w="3970" w:type="dxa"/>
            <w:tcBorders>
              <w:right w:val="single" w:sz="4" w:space="0" w:color="FFFFFF" w:themeColor="background1"/>
            </w:tcBorders>
            <w:vAlign w:val="center"/>
          </w:tcPr>
          <w:p w14:paraId="5CDFC635" w14:textId="77777777" w:rsidR="009D4AFC" w:rsidRDefault="009D4AFC" w:rsidP="003F304E">
            <w:pPr>
              <w:snapToGrid w:val="0"/>
              <w:spacing w:line="240" w:lineRule="atLeast"/>
              <w:rPr>
                <w:rFonts w:ascii="ＭＳ ゴシック" w:eastAsia="ＭＳ ゴシック" w:hAnsi="ＭＳ ゴシック" w:cs="ＭＳ ゴシック"/>
                <w:b/>
                <w:sz w:val="24"/>
              </w:rPr>
            </w:pPr>
          </w:p>
        </w:tc>
        <w:tc>
          <w:tcPr>
            <w:tcW w:w="1711" w:type="dxa"/>
            <w:tcBorders>
              <w:left w:val="single" w:sz="4" w:space="0" w:color="FFFFFF" w:themeColor="background1"/>
            </w:tcBorders>
            <w:vAlign w:val="center"/>
          </w:tcPr>
          <w:p w14:paraId="256146EC" w14:textId="570F6144" w:rsidR="009D4AFC" w:rsidRDefault="009D4AFC" w:rsidP="009D4AFC">
            <w:pPr>
              <w:snapToGrid w:val="0"/>
              <w:spacing w:line="240" w:lineRule="atLeast"/>
              <w:jc w:val="center"/>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印</w:t>
            </w:r>
          </w:p>
        </w:tc>
      </w:tr>
      <w:tr w:rsidR="009D4AFC" w14:paraId="20946EF8" w14:textId="1FEA83A2" w:rsidTr="00CA53C3">
        <w:tc>
          <w:tcPr>
            <w:tcW w:w="1837" w:type="dxa"/>
          </w:tcPr>
          <w:p w14:paraId="63D7116C" w14:textId="4B9E46BF" w:rsidR="009D4AFC" w:rsidRDefault="009D4AFC" w:rsidP="009D4AFC">
            <w:pPr>
              <w:snapToGrid w:val="0"/>
              <w:spacing w:line="240" w:lineRule="atLeast"/>
              <w:jc w:val="center"/>
              <w:rPr>
                <w:rFonts w:ascii="ＭＳ ゴシック" w:eastAsia="ＭＳ ゴシック" w:hAnsi="ＭＳ ゴシック" w:cs="ＭＳ ゴシック"/>
                <w:b/>
                <w:sz w:val="24"/>
              </w:rPr>
            </w:pPr>
            <w:r w:rsidRPr="009D4AFC">
              <w:rPr>
                <w:rFonts w:ascii="ＭＳ ゴシック" w:eastAsia="ＭＳ ゴシック" w:hAnsi="ＭＳ ゴシック" w:cs="ＭＳ ゴシック" w:hint="eastAsia"/>
                <w:b/>
                <w:spacing w:val="361"/>
                <w:kern w:val="0"/>
                <w:sz w:val="24"/>
                <w:fitText w:val="1205" w:id="-432798462"/>
              </w:rPr>
              <w:t>住</w:t>
            </w:r>
            <w:r w:rsidRPr="009D4AFC">
              <w:rPr>
                <w:rFonts w:ascii="ＭＳ ゴシック" w:eastAsia="ＭＳ ゴシック" w:hAnsi="ＭＳ ゴシック" w:cs="ＭＳ ゴシック" w:hint="eastAsia"/>
                <w:b/>
                <w:spacing w:val="1"/>
                <w:kern w:val="0"/>
                <w:sz w:val="24"/>
                <w:fitText w:val="1205" w:id="-432798462"/>
              </w:rPr>
              <w:t>所</w:t>
            </w:r>
          </w:p>
        </w:tc>
        <w:tc>
          <w:tcPr>
            <w:tcW w:w="5681" w:type="dxa"/>
            <w:gridSpan w:val="2"/>
          </w:tcPr>
          <w:p w14:paraId="02C8A4AA" w14:textId="77777777" w:rsidR="009D4AFC" w:rsidRDefault="009D4AFC" w:rsidP="003F304E">
            <w:pPr>
              <w:snapToGrid w:val="0"/>
              <w:spacing w:line="240" w:lineRule="atLeast"/>
              <w:rPr>
                <w:rFonts w:ascii="ＭＳ ゴシック" w:eastAsia="ＭＳ ゴシック" w:hAnsi="ＭＳ ゴシック" w:cs="ＭＳ ゴシック"/>
                <w:b/>
                <w:sz w:val="24"/>
              </w:rPr>
            </w:pPr>
          </w:p>
        </w:tc>
      </w:tr>
      <w:tr w:rsidR="009D4AFC" w14:paraId="728CAC6B" w14:textId="6661B3D2" w:rsidTr="00CA53C3">
        <w:tc>
          <w:tcPr>
            <w:tcW w:w="1837" w:type="dxa"/>
          </w:tcPr>
          <w:p w14:paraId="7971EF24" w14:textId="2FE79BB7" w:rsidR="009D4AFC" w:rsidRDefault="009D4AFC" w:rsidP="009D4AFC">
            <w:pPr>
              <w:snapToGrid w:val="0"/>
              <w:spacing w:line="240" w:lineRule="atLeast"/>
              <w:jc w:val="center"/>
              <w:rPr>
                <w:rFonts w:ascii="ＭＳ ゴシック" w:eastAsia="ＭＳ ゴシック" w:hAnsi="ＭＳ ゴシック" w:cs="ＭＳ ゴシック"/>
                <w:b/>
                <w:sz w:val="24"/>
              </w:rPr>
            </w:pPr>
            <w:r w:rsidRPr="009D4AFC">
              <w:rPr>
                <w:rFonts w:ascii="ＭＳ ゴシック" w:eastAsia="ＭＳ ゴシック" w:hAnsi="ＭＳ ゴシック" w:cs="ＭＳ ゴシック" w:hint="eastAsia"/>
                <w:b/>
                <w:spacing w:val="40"/>
                <w:kern w:val="0"/>
                <w:sz w:val="24"/>
                <w:fitText w:val="1205" w:id="-432798208"/>
              </w:rPr>
              <w:t>電話番</w:t>
            </w:r>
            <w:r w:rsidRPr="009D4AFC">
              <w:rPr>
                <w:rFonts w:ascii="ＭＳ ゴシック" w:eastAsia="ＭＳ ゴシック" w:hAnsi="ＭＳ ゴシック" w:cs="ＭＳ ゴシック" w:hint="eastAsia"/>
                <w:b/>
                <w:spacing w:val="1"/>
                <w:kern w:val="0"/>
                <w:sz w:val="24"/>
                <w:fitText w:val="1205" w:id="-432798208"/>
              </w:rPr>
              <w:t>号</w:t>
            </w:r>
          </w:p>
        </w:tc>
        <w:tc>
          <w:tcPr>
            <w:tcW w:w="5681" w:type="dxa"/>
            <w:gridSpan w:val="2"/>
          </w:tcPr>
          <w:p w14:paraId="4D3C639F" w14:textId="77777777" w:rsidR="009D4AFC" w:rsidRDefault="009D4AFC" w:rsidP="003F304E">
            <w:pPr>
              <w:snapToGrid w:val="0"/>
              <w:spacing w:line="240" w:lineRule="atLeast"/>
              <w:rPr>
                <w:rFonts w:ascii="ＭＳ ゴシック" w:eastAsia="ＭＳ ゴシック" w:hAnsi="ＭＳ ゴシック" w:cs="ＭＳ ゴシック"/>
                <w:b/>
                <w:sz w:val="24"/>
              </w:rPr>
            </w:pPr>
          </w:p>
        </w:tc>
      </w:tr>
      <w:tr w:rsidR="009D4AFC" w14:paraId="7C9DBDC0" w14:textId="20C69D8F" w:rsidTr="00CA53C3">
        <w:tc>
          <w:tcPr>
            <w:tcW w:w="1837" w:type="dxa"/>
          </w:tcPr>
          <w:p w14:paraId="25737990" w14:textId="78AB15BE" w:rsidR="009D4AFC" w:rsidRDefault="009D4AFC" w:rsidP="009D4AFC">
            <w:pPr>
              <w:snapToGrid w:val="0"/>
              <w:spacing w:line="240" w:lineRule="atLeast"/>
              <w:jc w:val="center"/>
              <w:rPr>
                <w:rFonts w:ascii="ＭＳ ゴシック" w:eastAsia="ＭＳ ゴシック" w:hAnsi="ＭＳ ゴシック" w:cs="ＭＳ ゴシック"/>
                <w:b/>
                <w:sz w:val="24"/>
              </w:rPr>
            </w:pPr>
            <w:r w:rsidRPr="009D4AFC">
              <w:rPr>
                <w:rFonts w:ascii="ＭＳ ゴシック" w:eastAsia="ＭＳ ゴシック" w:hAnsi="ＭＳ ゴシック" w:cs="ＭＳ ゴシック" w:hint="eastAsia"/>
                <w:b/>
                <w:kern w:val="0"/>
                <w:sz w:val="24"/>
                <w:fitText w:val="1205" w:id="-432798207"/>
              </w:rPr>
              <w:t>ＦＡＸ番号</w:t>
            </w:r>
          </w:p>
        </w:tc>
        <w:tc>
          <w:tcPr>
            <w:tcW w:w="5681" w:type="dxa"/>
            <w:gridSpan w:val="2"/>
          </w:tcPr>
          <w:p w14:paraId="7E9745C5" w14:textId="77777777" w:rsidR="009D4AFC" w:rsidRDefault="009D4AFC" w:rsidP="003F304E">
            <w:pPr>
              <w:snapToGrid w:val="0"/>
              <w:spacing w:line="240" w:lineRule="atLeast"/>
              <w:rPr>
                <w:rFonts w:ascii="ＭＳ ゴシック" w:eastAsia="ＭＳ ゴシック" w:hAnsi="ＭＳ ゴシック" w:cs="ＭＳ ゴシック"/>
                <w:b/>
                <w:sz w:val="24"/>
              </w:rPr>
            </w:pPr>
          </w:p>
        </w:tc>
      </w:tr>
    </w:tbl>
    <w:p w14:paraId="59F73262" w14:textId="41D5DCEC" w:rsidR="003F304E" w:rsidRDefault="003F304E" w:rsidP="003F304E">
      <w:pPr>
        <w:snapToGrid w:val="0"/>
        <w:spacing w:line="240" w:lineRule="atLeast"/>
        <w:rPr>
          <w:rFonts w:ascii="ＭＳ ゴシック" w:eastAsia="ＭＳ ゴシック" w:hAnsi="ＭＳ ゴシック" w:cs="ＭＳ ゴシック"/>
          <w:b/>
          <w:sz w:val="24"/>
        </w:rPr>
      </w:pPr>
    </w:p>
    <w:p w14:paraId="5AFB9D86" w14:textId="4367E860" w:rsidR="003F304E" w:rsidRDefault="003F304E" w:rsidP="00CA53C3">
      <w:pPr>
        <w:snapToGrid w:val="0"/>
        <w:spacing w:line="240" w:lineRule="atLeast"/>
        <w:ind w:leftChars="-67" w:left="-141"/>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【機器納入業者】</w:t>
      </w:r>
    </w:p>
    <w:tbl>
      <w:tblPr>
        <w:tblStyle w:val="ae"/>
        <w:tblpPr w:leftFromText="142" w:rightFromText="142" w:vertAnchor="text" w:horzAnchor="margin" w:tblpXSpec="center" w:tblpY="108"/>
        <w:tblW w:w="0" w:type="auto"/>
        <w:tblLook w:val="04A0" w:firstRow="1" w:lastRow="0" w:firstColumn="1" w:lastColumn="0" w:noHBand="0" w:noVBand="1"/>
      </w:tblPr>
      <w:tblGrid>
        <w:gridCol w:w="1837"/>
        <w:gridCol w:w="3970"/>
        <w:gridCol w:w="1711"/>
      </w:tblGrid>
      <w:tr w:rsidR="00CA53C3" w14:paraId="290C3C78" w14:textId="77777777" w:rsidTr="00CA53C3">
        <w:tc>
          <w:tcPr>
            <w:tcW w:w="1837" w:type="dxa"/>
          </w:tcPr>
          <w:p w14:paraId="74A38DBF" w14:textId="77777777" w:rsidR="00CA53C3" w:rsidRDefault="00CA53C3" w:rsidP="00CA53C3">
            <w:pPr>
              <w:snapToGrid w:val="0"/>
              <w:spacing w:line="240" w:lineRule="atLeast"/>
              <w:jc w:val="center"/>
              <w:rPr>
                <w:rFonts w:ascii="ＭＳ ゴシック" w:eastAsia="ＭＳ ゴシック" w:hAnsi="ＭＳ ゴシック" w:cs="ＭＳ ゴシック"/>
                <w:b/>
                <w:sz w:val="24"/>
              </w:rPr>
            </w:pPr>
            <w:r w:rsidRPr="00CA53C3">
              <w:rPr>
                <w:rFonts w:ascii="ＭＳ ゴシック" w:eastAsia="ＭＳ ゴシック" w:hAnsi="ＭＳ ゴシック" w:cs="ＭＳ ゴシック" w:hint="eastAsia"/>
                <w:b/>
                <w:spacing w:val="40"/>
                <w:kern w:val="0"/>
                <w:sz w:val="24"/>
                <w:fitText w:val="1205" w:id="-432796928"/>
              </w:rPr>
              <w:t>事業者</w:t>
            </w:r>
            <w:r w:rsidRPr="00CA53C3">
              <w:rPr>
                <w:rFonts w:ascii="ＭＳ ゴシック" w:eastAsia="ＭＳ ゴシック" w:hAnsi="ＭＳ ゴシック" w:cs="ＭＳ ゴシック" w:hint="eastAsia"/>
                <w:b/>
                <w:spacing w:val="1"/>
                <w:kern w:val="0"/>
                <w:sz w:val="24"/>
                <w:fitText w:val="1205" w:id="-432796928"/>
              </w:rPr>
              <w:t>名</w:t>
            </w:r>
          </w:p>
        </w:tc>
        <w:tc>
          <w:tcPr>
            <w:tcW w:w="5681" w:type="dxa"/>
            <w:gridSpan w:val="2"/>
            <w:tcBorders>
              <w:bottom w:val="single" w:sz="4" w:space="0" w:color="auto"/>
            </w:tcBorders>
          </w:tcPr>
          <w:p w14:paraId="4181BBBE" w14:textId="77777777" w:rsidR="00CA53C3" w:rsidRDefault="00CA53C3" w:rsidP="00CA53C3">
            <w:pPr>
              <w:snapToGrid w:val="0"/>
              <w:spacing w:line="240" w:lineRule="atLeast"/>
              <w:rPr>
                <w:rFonts w:ascii="ＭＳ ゴシック" w:eastAsia="ＭＳ ゴシック" w:hAnsi="ＭＳ ゴシック" w:cs="ＭＳ ゴシック"/>
                <w:b/>
                <w:sz w:val="24"/>
              </w:rPr>
            </w:pPr>
          </w:p>
        </w:tc>
      </w:tr>
      <w:tr w:rsidR="00CA53C3" w14:paraId="16B96C8F" w14:textId="77777777" w:rsidTr="00CA53C3">
        <w:trPr>
          <w:trHeight w:val="821"/>
        </w:trPr>
        <w:tc>
          <w:tcPr>
            <w:tcW w:w="1837" w:type="dxa"/>
            <w:vAlign w:val="center"/>
          </w:tcPr>
          <w:p w14:paraId="55789644" w14:textId="77777777" w:rsidR="00CA53C3" w:rsidRDefault="00CA53C3" w:rsidP="00CA53C3">
            <w:pPr>
              <w:snapToGrid w:val="0"/>
              <w:spacing w:line="240" w:lineRule="atLeast"/>
              <w:jc w:val="center"/>
              <w:rPr>
                <w:rFonts w:ascii="ＭＳ ゴシック" w:eastAsia="ＭＳ ゴシック" w:hAnsi="ＭＳ ゴシック" w:cs="ＭＳ ゴシック"/>
                <w:b/>
                <w:sz w:val="24"/>
              </w:rPr>
            </w:pPr>
            <w:r w:rsidRPr="00CA53C3">
              <w:rPr>
                <w:rFonts w:ascii="ＭＳ ゴシック" w:eastAsia="ＭＳ ゴシック" w:hAnsi="ＭＳ ゴシック" w:cs="ＭＳ ゴシック" w:hint="eastAsia"/>
                <w:b/>
                <w:kern w:val="0"/>
                <w:sz w:val="24"/>
                <w:fitText w:val="1205" w:id="-432796927"/>
              </w:rPr>
              <w:t>代表者氏名</w:t>
            </w:r>
          </w:p>
        </w:tc>
        <w:tc>
          <w:tcPr>
            <w:tcW w:w="3970" w:type="dxa"/>
            <w:tcBorders>
              <w:right w:val="single" w:sz="4" w:space="0" w:color="FFFFFF" w:themeColor="background1"/>
            </w:tcBorders>
            <w:vAlign w:val="center"/>
          </w:tcPr>
          <w:p w14:paraId="0E29A445" w14:textId="77777777" w:rsidR="00CA53C3" w:rsidRDefault="00CA53C3" w:rsidP="00CA53C3">
            <w:pPr>
              <w:snapToGrid w:val="0"/>
              <w:spacing w:line="240" w:lineRule="atLeast"/>
              <w:rPr>
                <w:rFonts w:ascii="ＭＳ ゴシック" w:eastAsia="ＭＳ ゴシック" w:hAnsi="ＭＳ ゴシック" w:cs="ＭＳ ゴシック"/>
                <w:b/>
                <w:sz w:val="24"/>
              </w:rPr>
            </w:pPr>
          </w:p>
        </w:tc>
        <w:tc>
          <w:tcPr>
            <w:tcW w:w="1711" w:type="dxa"/>
            <w:tcBorders>
              <w:left w:val="single" w:sz="4" w:space="0" w:color="FFFFFF" w:themeColor="background1"/>
            </w:tcBorders>
            <w:vAlign w:val="center"/>
          </w:tcPr>
          <w:p w14:paraId="6E8F9E51" w14:textId="77777777" w:rsidR="00CA53C3" w:rsidRDefault="00CA53C3" w:rsidP="00CA53C3">
            <w:pPr>
              <w:snapToGrid w:val="0"/>
              <w:spacing w:line="240" w:lineRule="atLeast"/>
              <w:jc w:val="center"/>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印</w:t>
            </w:r>
          </w:p>
        </w:tc>
      </w:tr>
      <w:tr w:rsidR="00CA53C3" w14:paraId="25A28EF7" w14:textId="77777777" w:rsidTr="00CA53C3">
        <w:tc>
          <w:tcPr>
            <w:tcW w:w="1837" w:type="dxa"/>
          </w:tcPr>
          <w:p w14:paraId="62866969" w14:textId="77777777" w:rsidR="00CA53C3" w:rsidRDefault="00CA53C3" w:rsidP="00CA53C3">
            <w:pPr>
              <w:snapToGrid w:val="0"/>
              <w:spacing w:line="240" w:lineRule="atLeast"/>
              <w:jc w:val="center"/>
              <w:rPr>
                <w:rFonts w:ascii="ＭＳ ゴシック" w:eastAsia="ＭＳ ゴシック" w:hAnsi="ＭＳ ゴシック" w:cs="ＭＳ ゴシック"/>
                <w:b/>
                <w:sz w:val="24"/>
              </w:rPr>
            </w:pPr>
            <w:r w:rsidRPr="00CA53C3">
              <w:rPr>
                <w:rFonts w:ascii="ＭＳ ゴシック" w:eastAsia="ＭＳ ゴシック" w:hAnsi="ＭＳ ゴシック" w:cs="ＭＳ ゴシック" w:hint="eastAsia"/>
                <w:b/>
                <w:spacing w:val="361"/>
                <w:kern w:val="0"/>
                <w:sz w:val="24"/>
                <w:fitText w:val="1205" w:id="-432796926"/>
              </w:rPr>
              <w:t>住</w:t>
            </w:r>
            <w:r w:rsidRPr="00CA53C3">
              <w:rPr>
                <w:rFonts w:ascii="ＭＳ ゴシック" w:eastAsia="ＭＳ ゴシック" w:hAnsi="ＭＳ ゴシック" w:cs="ＭＳ ゴシック" w:hint="eastAsia"/>
                <w:b/>
                <w:spacing w:val="1"/>
                <w:kern w:val="0"/>
                <w:sz w:val="24"/>
                <w:fitText w:val="1205" w:id="-432796926"/>
              </w:rPr>
              <w:t>所</w:t>
            </w:r>
          </w:p>
        </w:tc>
        <w:tc>
          <w:tcPr>
            <w:tcW w:w="5681" w:type="dxa"/>
            <w:gridSpan w:val="2"/>
          </w:tcPr>
          <w:p w14:paraId="5986DB93" w14:textId="77777777" w:rsidR="00CA53C3" w:rsidRDefault="00CA53C3" w:rsidP="00CA53C3">
            <w:pPr>
              <w:snapToGrid w:val="0"/>
              <w:spacing w:line="240" w:lineRule="atLeast"/>
              <w:rPr>
                <w:rFonts w:ascii="ＭＳ ゴシック" w:eastAsia="ＭＳ ゴシック" w:hAnsi="ＭＳ ゴシック" w:cs="ＭＳ ゴシック"/>
                <w:b/>
                <w:sz w:val="24"/>
              </w:rPr>
            </w:pPr>
          </w:p>
        </w:tc>
      </w:tr>
    </w:tbl>
    <w:p w14:paraId="65244CBC" w14:textId="77777777" w:rsidR="00CA53C3" w:rsidRDefault="00CA53C3" w:rsidP="003F304E">
      <w:pPr>
        <w:snapToGrid w:val="0"/>
        <w:spacing w:line="240" w:lineRule="atLeast"/>
        <w:rPr>
          <w:rFonts w:ascii="ＭＳ ゴシック" w:eastAsia="ＭＳ ゴシック" w:hAnsi="ＭＳ ゴシック" w:cs="ＭＳ ゴシック"/>
          <w:b/>
          <w:sz w:val="24"/>
        </w:rPr>
      </w:pPr>
    </w:p>
    <w:p w14:paraId="7D6CBCDC" w14:textId="77777777" w:rsidR="00CA53C3" w:rsidRDefault="00CA53C3" w:rsidP="003F304E">
      <w:pPr>
        <w:snapToGrid w:val="0"/>
        <w:spacing w:line="240" w:lineRule="atLeast"/>
        <w:rPr>
          <w:rFonts w:ascii="ＭＳ ゴシック" w:eastAsia="ＭＳ ゴシック" w:hAnsi="ＭＳ ゴシック" w:cs="ＭＳ ゴシック"/>
          <w:b/>
          <w:sz w:val="24"/>
        </w:rPr>
      </w:pPr>
    </w:p>
    <w:p w14:paraId="53C305BB" w14:textId="77777777" w:rsidR="00CA53C3" w:rsidRDefault="00CA53C3" w:rsidP="003F304E">
      <w:pPr>
        <w:snapToGrid w:val="0"/>
        <w:spacing w:line="240" w:lineRule="atLeast"/>
        <w:rPr>
          <w:rFonts w:ascii="ＭＳ ゴシック" w:eastAsia="ＭＳ ゴシック" w:hAnsi="ＭＳ ゴシック" w:cs="ＭＳ ゴシック"/>
          <w:b/>
          <w:sz w:val="24"/>
        </w:rPr>
      </w:pPr>
    </w:p>
    <w:p w14:paraId="06D02C5E" w14:textId="77777777" w:rsidR="00CA53C3" w:rsidRDefault="00CA53C3" w:rsidP="003F304E">
      <w:pPr>
        <w:snapToGrid w:val="0"/>
        <w:spacing w:line="240" w:lineRule="atLeast"/>
        <w:rPr>
          <w:rFonts w:ascii="ＭＳ ゴシック" w:eastAsia="ＭＳ ゴシック" w:hAnsi="ＭＳ ゴシック" w:cs="ＭＳ ゴシック"/>
          <w:b/>
          <w:sz w:val="24"/>
        </w:rPr>
      </w:pPr>
    </w:p>
    <w:p w14:paraId="1EAB4436" w14:textId="4BA2D3EA" w:rsidR="003F304E" w:rsidRPr="008B61A8" w:rsidRDefault="003F304E" w:rsidP="003F304E">
      <w:pPr>
        <w:snapToGrid w:val="0"/>
        <w:spacing w:line="240" w:lineRule="atLeast"/>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 xml:space="preserve">　　</w:t>
      </w:r>
    </w:p>
    <w:p w14:paraId="4C7BDCAC" w14:textId="77777777" w:rsidR="003F304E" w:rsidRPr="003F304E" w:rsidRDefault="003F304E">
      <w:pPr>
        <w:widowControl/>
        <w:suppressAutoHyphens w:val="0"/>
        <w:jc w:val="left"/>
        <w:rPr>
          <w:rFonts w:ascii="ＭＳ ゴシック" w:eastAsia="ＭＳ ゴシック" w:hAnsi="ＭＳ ゴシック" w:cs="ＭＳ ゴシック"/>
          <w:sz w:val="24"/>
        </w:rPr>
      </w:pPr>
    </w:p>
    <w:p w14:paraId="3FB6103B" w14:textId="353E84B1" w:rsidR="00CA53C3" w:rsidRDefault="00CA53C3" w:rsidP="00CA53C3">
      <w:pPr>
        <w:snapToGrid w:val="0"/>
        <w:spacing w:line="240" w:lineRule="atLeast"/>
        <w:ind w:leftChars="-67" w:left="-141"/>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【施工管理業者】</w:t>
      </w:r>
    </w:p>
    <w:tbl>
      <w:tblPr>
        <w:tblStyle w:val="ae"/>
        <w:tblpPr w:leftFromText="142" w:rightFromText="142" w:vertAnchor="text" w:horzAnchor="margin" w:tblpXSpec="center" w:tblpY="115"/>
        <w:tblW w:w="0" w:type="auto"/>
        <w:tblLook w:val="04A0" w:firstRow="1" w:lastRow="0" w:firstColumn="1" w:lastColumn="0" w:noHBand="0" w:noVBand="1"/>
      </w:tblPr>
      <w:tblGrid>
        <w:gridCol w:w="1837"/>
        <w:gridCol w:w="3970"/>
        <w:gridCol w:w="1711"/>
      </w:tblGrid>
      <w:tr w:rsidR="00CA53C3" w14:paraId="49DF1B42" w14:textId="77777777" w:rsidTr="00CA53C3">
        <w:tc>
          <w:tcPr>
            <w:tcW w:w="1837" w:type="dxa"/>
          </w:tcPr>
          <w:p w14:paraId="47CECE62" w14:textId="77777777" w:rsidR="00CA53C3" w:rsidRDefault="00CA53C3" w:rsidP="00CA53C3">
            <w:pPr>
              <w:snapToGrid w:val="0"/>
              <w:spacing w:line="240" w:lineRule="atLeast"/>
              <w:jc w:val="center"/>
              <w:rPr>
                <w:rFonts w:ascii="ＭＳ ゴシック" w:eastAsia="ＭＳ ゴシック" w:hAnsi="ＭＳ ゴシック" w:cs="ＭＳ ゴシック"/>
                <w:b/>
                <w:sz w:val="24"/>
              </w:rPr>
            </w:pPr>
            <w:r w:rsidRPr="00CA53C3">
              <w:rPr>
                <w:rFonts w:ascii="ＭＳ ゴシック" w:eastAsia="ＭＳ ゴシック" w:hAnsi="ＭＳ ゴシック" w:cs="ＭＳ ゴシック" w:hint="eastAsia"/>
                <w:b/>
                <w:spacing w:val="40"/>
                <w:kern w:val="0"/>
                <w:sz w:val="24"/>
                <w:fitText w:val="1205" w:id="-432796672"/>
              </w:rPr>
              <w:t>事業者</w:t>
            </w:r>
            <w:r w:rsidRPr="00CA53C3">
              <w:rPr>
                <w:rFonts w:ascii="ＭＳ ゴシック" w:eastAsia="ＭＳ ゴシック" w:hAnsi="ＭＳ ゴシック" w:cs="ＭＳ ゴシック" w:hint="eastAsia"/>
                <w:b/>
                <w:spacing w:val="1"/>
                <w:kern w:val="0"/>
                <w:sz w:val="24"/>
                <w:fitText w:val="1205" w:id="-432796672"/>
              </w:rPr>
              <w:t>名</w:t>
            </w:r>
          </w:p>
        </w:tc>
        <w:tc>
          <w:tcPr>
            <w:tcW w:w="5681" w:type="dxa"/>
            <w:gridSpan w:val="2"/>
            <w:tcBorders>
              <w:bottom w:val="single" w:sz="4" w:space="0" w:color="auto"/>
            </w:tcBorders>
          </w:tcPr>
          <w:p w14:paraId="63D051CD" w14:textId="77777777" w:rsidR="00CA53C3" w:rsidRDefault="00CA53C3" w:rsidP="00CA53C3">
            <w:pPr>
              <w:snapToGrid w:val="0"/>
              <w:spacing w:line="240" w:lineRule="atLeast"/>
              <w:rPr>
                <w:rFonts w:ascii="ＭＳ ゴシック" w:eastAsia="ＭＳ ゴシック" w:hAnsi="ＭＳ ゴシック" w:cs="ＭＳ ゴシック"/>
                <w:b/>
                <w:sz w:val="24"/>
              </w:rPr>
            </w:pPr>
          </w:p>
        </w:tc>
      </w:tr>
      <w:tr w:rsidR="00CA53C3" w14:paraId="6275BBA5" w14:textId="77777777" w:rsidTr="00CA53C3">
        <w:trPr>
          <w:trHeight w:val="821"/>
        </w:trPr>
        <w:tc>
          <w:tcPr>
            <w:tcW w:w="1837" w:type="dxa"/>
            <w:vAlign w:val="center"/>
          </w:tcPr>
          <w:p w14:paraId="0F25A180" w14:textId="77777777" w:rsidR="00CA53C3" w:rsidRDefault="00CA53C3" w:rsidP="00CA53C3">
            <w:pPr>
              <w:snapToGrid w:val="0"/>
              <w:spacing w:line="240" w:lineRule="atLeast"/>
              <w:jc w:val="center"/>
              <w:rPr>
                <w:rFonts w:ascii="ＭＳ ゴシック" w:eastAsia="ＭＳ ゴシック" w:hAnsi="ＭＳ ゴシック" w:cs="ＭＳ ゴシック"/>
                <w:b/>
                <w:sz w:val="24"/>
              </w:rPr>
            </w:pPr>
            <w:r w:rsidRPr="00CA53C3">
              <w:rPr>
                <w:rFonts w:ascii="ＭＳ ゴシック" w:eastAsia="ＭＳ ゴシック" w:hAnsi="ＭＳ ゴシック" w:cs="ＭＳ ゴシック" w:hint="eastAsia"/>
                <w:b/>
                <w:kern w:val="0"/>
                <w:sz w:val="24"/>
                <w:fitText w:val="1205" w:id="-432796671"/>
              </w:rPr>
              <w:t>代表者氏名</w:t>
            </w:r>
          </w:p>
        </w:tc>
        <w:tc>
          <w:tcPr>
            <w:tcW w:w="3970" w:type="dxa"/>
            <w:tcBorders>
              <w:right w:val="single" w:sz="4" w:space="0" w:color="FFFFFF" w:themeColor="background1"/>
            </w:tcBorders>
            <w:vAlign w:val="center"/>
          </w:tcPr>
          <w:p w14:paraId="31B15BE8" w14:textId="77777777" w:rsidR="00CA53C3" w:rsidRDefault="00CA53C3" w:rsidP="00CA53C3">
            <w:pPr>
              <w:snapToGrid w:val="0"/>
              <w:spacing w:line="240" w:lineRule="atLeast"/>
              <w:rPr>
                <w:rFonts w:ascii="ＭＳ ゴシック" w:eastAsia="ＭＳ ゴシック" w:hAnsi="ＭＳ ゴシック" w:cs="ＭＳ ゴシック"/>
                <w:b/>
                <w:sz w:val="24"/>
              </w:rPr>
            </w:pPr>
          </w:p>
        </w:tc>
        <w:tc>
          <w:tcPr>
            <w:tcW w:w="1711" w:type="dxa"/>
            <w:tcBorders>
              <w:left w:val="single" w:sz="4" w:space="0" w:color="FFFFFF" w:themeColor="background1"/>
            </w:tcBorders>
            <w:vAlign w:val="center"/>
          </w:tcPr>
          <w:p w14:paraId="7C1F93CB" w14:textId="77777777" w:rsidR="00CA53C3" w:rsidRDefault="00CA53C3" w:rsidP="00CA53C3">
            <w:pPr>
              <w:snapToGrid w:val="0"/>
              <w:spacing w:line="240" w:lineRule="atLeast"/>
              <w:jc w:val="center"/>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印</w:t>
            </w:r>
          </w:p>
        </w:tc>
      </w:tr>
      <w:tr w:rsidR="00CA53C3" w14:paraId="0FDBC34A" w14:textId="77777777" w:rsidTr="00CA53C3">
        <w:tc>
          <w:tcPr>
            <w:tcW w:w="1837" w:type="dxa"/>
          </w:tcPr>
          <w:p w14:paraId="59AC8E2B" w14:textId="77777777" w:rsidR="00CA53C3" w:rsidRDefault="00CA53C3" w:rsidP="00CA53C3">
            <w:pPr>
              <w:snapToGrid w:val="0"/>
              <w:spacing w:line="240" w:lineRule="atLeast"/>
              <w:jc w:val="center"/>
              <w:rPr>
                <w:rFonts w:ascii="ＭＳ ゴシック" w:eastAsia="ＭＳ ゴシック" w:hAnsi="ＭＳ ゴシック" w:cs="ＭＳ ゴシック"/>
                <w:b/>
                <w:sz w:val="24"/>
              </w:rPr>
            </w:pPr>
            <w:r w:rsidRPr="00CA53C3">
              <w:rPr>
                <w:rFonts w:ascii="ＭＳ ゴシック" w:eastAsia="ＭＳ ゴシック" w:hAnsi="ＭＳ ゴシック" w:cs="ＭＳ ゴシック" w:hint="eastAsia"/>
                <w:b/>
                <w:spacing w:val="361"/>
                <w:kern w:val="0"/>
                <w:sz w:val="24"/>
                <w:fitText w:val="1205" w:id="-432796670"/>
              </w:rPr>
              <w:t>住</w:t>
            </w:r>
            <w:r w:rsidRPr="00CA53C3">
              <w:rPr>
                <w:rFonts w:ascii="ＭＳ ゴシック" w:eastAsia="ＭＳ ゴシック" w:hAnsi="ＭＳ ゴシック" w:cs="ＭＳ ゴシック" w:hint="eastAsia"/>
                <w:b/>
                <w:spacing w:val="1"/>
                <w:kern w:val="0"/>
                <w:sz w:val="24"/>
                <w:fitText w:val="1205" w:id="-432796670"/>
              </w:rPr>
              <w:t>所</w:t>
            </w:r>
          </w:p>
        </w:tc>
        <w:tc>
          <w:tcPr>
            <w:tcW w:w="5681" w:type="dxa"/>
            <w:gridSpan w:val="2"/>
          </w:tcPr>
          <w:p w14:paraId="4BD6F0AC" w14:textId="77777777" w:rsidR="00CA53C3" w:rsidRDefault="00CA53C3" w:rsidP="00CA53C3">
            <w:pPr>
              <w:snapToGrid w:val="0"/>
              <w:spacing w:line="240" w:lineRule="atLeast"/>
              <w:rPr>
                <w:rFonts w:ascii="ＭＳ ゴシック" w:eastAsia="ＭＳ ゴシック" w:hAnsi="ＭＳ ゴシック" w:cs="ＭＳ ゴシック"/>
                <w:b/>
                <w:sz w:val="24"/>
              </w:rPr>
            </w:pPr>
          </w:p>
        </w:tc>
      </w:tr>
    </w:tbl>
    <w:p w14:paraId="0A503896" w14:textId="77777777" w:rsidR="00CA53C3" w:rsidRDefault="00CA53C3" w:rsidP="00CA53C3">
      <w:pPr>
        <w:snapToGrid w:val="0"/>
        <w:spacing w:line="240" w:lineRule="atLeast"/>
        <w:rPr>
          <w:rFonts w:ascii="ＭＳ ゴシック" w:eastAsia="ＭＳ ゴシック" w:hAnsi="ＭＳ ゴシック" w:cs="ＭＳ ゴシック"/>
          <w:b/>
          <w:sz w:val="24"/>
        </w:rPr>
      </w:pPr>
    </w:p>
    <w:p w14:paraId="4AB3447D" w14:textId="77777777" w:rsidR="00CA53C3" w:rsidRDefault="00CA53C3" w:rsidP="00CA53C3">
      <w:pPr>
        <w:snapToGrid w:val="0"/>
        <w:spacing w:line="240" w:lineRule="atLeast"/>
        <w:rPr>
          <w:rFonts w:ascii="ＭＳ ゴシック" w:eastAsia="ＭＳ ゴシック" w:hAnsi="ＭＳ ゴシック" w:cs="ＭＳ ゴシック"/>
          <w:b/>
          <w:sz w:val="24"/>
        </w:rPr>
      </w:pPr>
    </w:p>
    <w:p w14:paraId="6248A66B" w14:textId="77777777" w:rsidR="00CA53C3" w:rsidRDefault="00CA53C3" w:rsidP="00CA53C3">
      <w:pPr>
        <w:snapToGrid w:val="0"/>
        <w:spacing w:line="240" w:lineRule="atLeast"/>
        <w:rPr>
          <w:rFonts w:ascii="ＭＳ ゴシック" w:eastAsia="ＭＳ ゴシック" w:hAnsi="ＭＳ ゴシック" w:cs="ＭＳ ゴシック"/>
          <w:b/>
          <w:sz w:val="24"/>
        </w:rPr>
      </w:pPr>
    </w:p>
    <w:p w14:paraId="6A25D59C" w14:textId="77777777" w:rsidR="00CA53C3" w:rsidRDefault="00CA53C3" w:rsidP="00CA53C3">
      <w:pPr>
        <w:snapToGrid w:val="0"/>
        <w:spacing w:line="240" w:lineRule="atLeast"/>
        <w:rPr>
          <w:rFonts w:ascii="ＭＳ ゴシック" w:eastAsia="ＭＳ ゴシック" w:hAnsi="ＭＳ ゴシック" w:cs="ＭＳ ゴシック"/>
          <w:b/>
          <w:sz w:val="24"/>
        </w:rPr>
      </w:pPr>
    </w:p>
    <w:p w14:paraId="0AA0EDD5" w14:textId="77777777" w:rsidR="00CA53C3" w:rsidRDefault="00CA53C3" w:rsidP="00CA53C3">
      <w:pPr>
        <w:snapToGrid w:val="0"/>
        <w:spacing w:line="240" w:lineRule="atLeast"/>
        <w:rPr>
          <w:rFonts w:ascii="ＭＳ ゴシック" w:eastAsia="ＭＳ ゴシック" w:hAnsi="ＭＳ ゴシック" w:cs="ＭＳ ゴシック"/>
          <w:b/>
          <w:sz w:val="24"/>
        </w:rPr>
      </w:pPr>
    </w:p>
    <w:p w14:paraId="14411D33" w14:textId="77777777" w:rsidR="00CA53C3" w:rsidRDefault="00CA53C3" w:rsidP="00CA53C3">
      <w:pPr>
        <w:snapToGrid w:val="0"/>
        <w:spacing w:line="240" w:lineRule="atLeast"/>
        <w:rPr>
          <w:rFonts w:ascii="ＭＳ ゴシック" w:eastAsia="ＭＳ ゴシック" w:hAnsi="ＭＳ ゴシック" w:cs="ＭＳ ゴシック"/>
          <w:b/>
          <w:sz w:val="24"/>
        </w:rPr>
      </w:pPr>
    </w:p>
    <w:p w14:paraId="62DF5203" w14:textId="123F5B83" w:rsidR="003F304E" w:rsidRDefault="003F304E">
      <w:pPr>
        <w:widowControl/>
        <w:suppressAutoHyphens w:val="0"/>
        <w:jc w:val="left"/>
        <w:rPr>
          <w:rFonts w:ascii="ＭＳ ゴシック" w:eastAsia="ＭＳ ゴシック" w:hAnsi="ＭＳ ゴシック" w:cs="ＭＳ ゴシック"/>
          <w:sz w:val="24"/>
        </w:rPr>
      </w:pPr>
    </w:p>
    <w:p w14:paraId="0555FCFB" w14:textId="0BAF3675" w:rsidR="00342EA5" w:rsidRPr="00C67F4F" w:rsidRDefault="00342EA5" w:rsidP="00342EA5">
      <w:pPr>
        <w:widowControl/>
        <w:suppressAutoHyphens w:val="0"/>
        <w:ind w:firstLineChars="100" w:firstLine="240"/>
        <w:jc w:val="left"/>
        <w:rPr>
          <w:rFonts w:ascii="ＭＳ ゴシック" w:eastAsia="ＭＳ ゴシック" w:hAnsi="ＭＳ ゴシック" w:cs="ＭＳ ゴシック"/>
          <w:sz w:val="24"/>
          <w:u w:val="single"/>
        </w:rPr>
      </w:pPr>
      <w:r w:rsidRPr="00C67F4F">
        <w:rPr>
          <w:rFonts w:ascii="ＭＳ ゴシック" w:eastAsia="ＭＳ ゴシック" w:hAnsi="ＭＳ ゴシック" w:cs="ＭＳ ゴシック" w:hint="eastAsia"/>
          <w:sz w:val="24"/>
          <w:u w:val="single"/>
        </w:rPr>
        <w:t>実施要領に示す参加資格要件を満たすことを確約致します。</w:t>
      </w:r>
    </w:p>
    <w:p w14:paraId="222444DB" w14:textId="77777777" w:rsidR="00342EA5" w:rsidRDefault="00342EA5">
      <w:pPr>
        <w:widowControl/>
        <w:suppressAutoHyphens w:val="0"/>
        <w:jc w:val="left"/>
        <w:rPr>
          <w:rFonts w:ascii="ＭＳ ゴシック" w:eastAsia="ＭＳ ゴシック" w:hAnsi="ＭＳ ゴシック" w:cs="ＭＳ ゴシック"/>
          <w:sz w:val="24"/>
        </w:rPr>
      </w:pPr>
    </w:p>
    <w:p w14:paraId="43708314" w14:textId="77777777" w:rsidR="00342EA5" w:rsidRDefault="00342EA5">
      <w:pPr>
        <w:widowControl/>
        <w:suppressAutoHyphens w:val="0"/>
        <w:jc w:val="left"/>
        <w:rPr>
          <w:rFonts w:ascii="ＭＳ ゴシック" w:eastAsia="ＭＳ ゴシック" w:hAnsi="ＭＳ ゴシック" w:cs="ＭＳ ゴシック"/>
          <w:sz w:val="24"/>
        </w:rPr>
      </w:pPr>
    </w:p>
    <w:p w14:paraId="251AA90D" w14:textId="3517AE5C" w:rsidR="006A4EBA" w:rsidRDefault="00CA53C3" w:rsidP="00CA53C3">
      <w:pPr>
        <w:widowControl/>
        <w:suppressAutoHyphens w:val="0"/>
        <w:ind w:leftChars="-135" w:left="-283"/>
        <w:jc w:val="left"/>
        <w:rPr>
          <w:rFonts w:ascii="ＭＳ ゴシック" w:eastAsia="ＭＳ ゴシック" w:hAnsi="ＭＳ ゴシック" w:cs="ＭＳ ゴシック"/>
          <w:b/>
          <w:bCs/>
          <w:sz w:val="24"/>
        </w:rPr>
      </w:pPr>
      <w:r w:rsidRPr="00CA53C3">
        <w:rPr>
          <w:rFonts w:ascii="ＭＳ ゴシック" w:eastAsia="ＭＳ ゴシック" w:hAnsi="ＭＳ ゴシック" w:cs="ＭＳ ゴシック" w:hint="eastAsia"/>
          <w:b/>
          <w:bCs/>
          <w:sz w:val="24"/>
        </w:rPr>
        <w:t>（注）</w:t>
      </w:r>
      <w:r w:rsidR="006A4EBA">
        <w:rPr>
          <w:rFonts w:ascii="ＭＳ ゴシック" w:eastAsia="ＭＳ ゴシック" w:hAnsi="ＭＳ ゴシック" w:cs="ＭＳ ゴシック" w:hint="eastAsia"/>
          <w:b/>
          <w:bCs/>
          <w:sz w:val="24"/>
        </w:rPr>
        <w:t>・</w:t>
      </w:r>
      <w:r w:rsidR="00463B6A">
        <w:rPr>
          <w:rFonts w:ascii="ＭＳ ゴシック" w:eastAsia="ＭＳ ゴシック" w:hAnsi="ＭＳ ゴシック" w:cs="ＭＳ ゴシック" w:hint="eastAsia"/>
          <w:b/>
          <w:bCs/>
          <w:sz w:val="24"/>
        </w:rPr>
        <w:t>グループ</w:t>
      </w:r>
      <w:r w:rsidR="006A4EBA">
        <w:rPr>
          <w:rFonts w:ascii="ＭＳ ゴシック" w:eastAsia="ＭＳ ゴシック" w:hAnsi="ＭＳ ゴシック" w:cs="ＭＳ ゴシック" w:hint="eastAsia"/>
          <w:b/>
          <w:bCs/>
          <w:sz w:val="24"/>
        </w:rPr>
        <w:t>の</w:t>
      </w:r>
      <w:r w:rsidRPr="00CA53C3">
        <w:rPr>
          <w:rFonts w:ascii="ＭＳ ゴシック" w:eastAsia="ＭＳ ゴシック" w:hAnsi="ＭＳ ゴシック" w:cs="ＭＳ ゴシック" w:hint="eastAsia"/>
          <w:b/>
          <w:bCs/>
          <w:sz w:val="24"/>
        </w:rPr>
        <w:t>構成員を明らかにすること。</w:t>
      </w:r>
    </w:p>
    <w:p w14:paraId="12A1818E" w14:textId="13D83D5B" w:rsidR="003F304E" w:rsidRPr="00CA53C3" w:rsidRDefault="006A4EBA" w:rsidP="00DD6C3E">
      <w:pPr>
        <w:widowControl/>
        <w:suppressAutoHyphens w:val="0"/>
        <w:ind w:leftChars="115" w:left="482" w:hangingChars="100" w:hanging="241"/>
        <w:jc w:val="left"/>
        <w:rPr>
          <w:rFonts w:ascii="ＭＳ ゴシック" w:eastAsia="ＭＳ ゴシック" w:hAnsi="ＭＳ ゴシック" w:cs="ＭＳ ゴシック"/>
          <w:b/>
          <w:bCs/>
          <w:sz w:val="24"/>
        </w:rPr>
      </w:pPr>
      <w:r>
        <w:rPr>
          <w:rFonts w:ascii="ＭＳ ゴシック" w:eastAsia="ＭＳ ゴシック" w:hAnsi="ＭＳ ゴシック" w:cs="ＭＳ ゴシック" w:hint="eastAsia"/>
          <w:b/>
          <w:bCs/>
          <w:sz w:val="24"/>
        </w:rPr>
        <w:t>・</w:t>
      </w:r>
      <w:r w:rsidR="00DD6C3E">
        <w:rPr>
          <w:rFonts w:ascii="ＭＳ ゴシック" w:eastAsia="ＭＳ ゴシック" w:hAnsi="ＭＳ ゴシック" w:cs="ＭＳ ゴシック" w:hint="eastAsia"/>
          <w:b/>
          <w:bCs/>
          <w:sz w:val="24"/>
        </w:rPr>
        <w:t>現場</w:t>
      </w:r>
      <w:r w:rsidR="00285A62">
        <w:rPr>
          <w:rFonts w:ascii="ＭＳ ゴシック" w:eastAsia="ＭＳ ゴシック" w:hAnsi="ＭＳ ゴシック" w:cs="ＭＳ ゴシック" w:hint="eastAsia"/>
          <w:b/>
          <w:bCs/>
          <w:sz w:val="24"/>
        </w:rPr>
        <w:t>施工業者</w:t>
      </w:r>
      <w:r w:rsidR="00383498">
        <w:rPr>
          <w:rFonts w:ascii="ＭＳ ゴシック" w:eastAsia="ＭＳ ゴシック" w:hAnsi="ＭＳ ゴシック" w:cs="ＭＳ ゴシック" w:hint="eastAsia"/>
          <w:b/>
          <w:bCs/>
          <w:sz w:val="24"/>
        </w:rPr>
        <w:t>の詳細</w:t>
      </w:r>
      <w:r w:rsidR="00DD6C3E">
        <w:rPr>
          <w:rFonts w:ascii="ＭＳ ゴシック" w:eastAsia="ＭＳ ゴシック" w:hAnsi="ＭＳ ゴシック" w:cs="ＭＳ ゴシック" w:hint="eastAsia"/>
          <w:b/>
          <w:bCs/>
          <w:sz w:val="24"/>
        </w:rPr>
        <w:t>（社名、体制等）</w:t>
      </w:r>
      <w:r w:rsidR="00FC6D18">
        <w:rPr>
          <w:rFonts w:ascii="ＭＳ ゴシック" w:eastAsia="ＭＳ ゴシック" w:hAnsi="ＭＳ ゴシック" w:cs="ＭＳ ゴシック" w:hint="eastAsia"/>
          <w:b/>
          <w:bCs/>
          <w:sz w:val="24"/>
        </w:rPr>
        <w:t>については、企画提案書</w:t>
      </w:r>
      <w:r w:rsidR="008226BA">
        <w:rPr>
          <w:rFonts w:ascii="ＭＳ ゴシック" w:eastAsia="ＭＳ ゴシック" w:hAnsi="ＭＳ ゴシック" w:cs="ＭＳ ゴシック" w:hint="eastAsia"/>
          <w:b/>
          <w:bCs/>
          <w:sz w:val="24"/>
        </w:rPr>
        <w:t>の事業提案(議題３)</w:t>
      </w:r>
      <w:r w:rsidR="00FC6D18">
        <w:rPr>
          <w:rFonts w:ascii="ＭＳ ゴシック" w:eastAsia="ＭＳ ゴシック" w:hAnsi="ＭＳ ゴシック" w:cs="ＭＳ ゴシック" w:hint="eastAsia"/>
          <w:b/>
          <w:bCs/>
          <w:sz w:val="24"/>
        </w:rPr>
        <w:t>で提案を行うこと。</w:t>
      </w:r>
    </w:p>
    <w:p w14:paraId="2FEB0E6E" w14:textId="2C245980" w:rsidR="006A4EBA" w:rsidRDefault="006A4EBA" w:rsidP="006A4EBA">
      <w:pPr>
        <w:widowControl/>
        <w:suppressAutoHyphens w:val="0"/>
        <w:ind w:leftChars="-135" w:left="-283" w:rightChars="-135" w:right="-283" w:firstLineChars="250" w:firstLine="602"/>
        <w:jc w:val="left"/>
        <w:rPr>
          <w:rFonts w:ascii="ＭＳ ゴシック" w:eastAsia="ＭＳ ゴシック" w:hAnsi="ＭＳ ゴシック" w:cs="ＭＳ ゴシック"/>
          <w:b/>
          <w:bCs/>
          <w:sz w:val="24"/>
        </w:rPr>
      </w:pPr>
      <w:r>
        <w:rPr>
          <w:rFonts w:ascii="ＭＳ ゴシック" w:eastAsia="ＭＳ ゴシック" w:hAnsi="ＭＳ ゴシック" w:cs="ＭＳ ゴシック" w:hint="eastAsia"/>
          <w:b/>
          <w:bCs/>
          <w:sz w:val="24"/>
        </w:rPr>
        <w:t>・</w:t>
      </w:r>
      <w:r w:rsidR="00CA53C3" w:rsidRPr="00CA53C3">
        <w:rPr>
          <w:rFonts w:ascii="ＭＳ ゴシック" w:eastAsia="ＭＳ ゴシック" w:hAnsi="ＭＳ ゴシック" w:cs="ＭＳ ゴシック" w:hint="eastAsia"/>
          <w:b/>
          <w:bCs/>
          <w:sz w:val="24"/>
        </w:rPr>
        <w:t>その他の役割がある場合は、役割と構成員が明確となるように追加すること。</w:t>
      </w:r>
    </w:p>
    <w:p w14:paraId="61363218" w14:textId="77777777" w:rsidR="006A4EBA" w:rsidRDefault="006A4EBA" w:rsidP="006A4EBA">
      <w:pPr>
        <w:widowControl/>
        <w:suppressAutoHyphens w:val="0"/>
        <w:ind w:leftChars="-135" w:left="-283" w:firstLineChars="250" w:firstLine="602"/>
        <w:jc w:val="left"/>
        <w:rPr>
          <w:rFonts w:ascii="ＭＳ ゴシック" w:eastAsia="ＭＳ ゴシック" w:hAnsi="ＭＳ ゴシック" w:cs="ＭＳ ゴシック"/>
          <w:b/>
          <w:bCs/>
          <w:sz w:val="24"/>
        </w:rPr>
      </w:pPr>
      <w:r>
        <w:rPr>
          <w:rFonts w:ascii="ＭＳ ゴシック" w:eastAsia="ＭＳ ゴシック" w:hAnsi="ＭＳ ゴシック" w:cs="ＭＳ ゴシック" w:hint="eastAsia"/>
          <w:b/>
          <w:bCs/>
          <w:sz w:val="24"/>
        </w:rPr>
        <w:t>・</w:t>
      </w:r>
      <w:r w:rsidRPr="006A4EBA">
        <w:rPr>
          <w:rFonts w:ascii="ＭＳ ゴシック" w:eastAsia="ＭＳ ゴシック" w:hAnsi="ＭＳ ゴシック" w:cs="ＭＳ ゴシック" w:hint="eastAsia"/>
          <w:b/>
          <w:bCs/>
          <w:sz w:val="24"/>
        </w:rPr>
        <w:t>追加を行う場合は本様式が複数枚に</w:t>
      </w:r>
      <w:r>
        <w:rPr>
          <w:rFonts w:ascii="ＭＳ ゴシック" w:eastAsia="ＭＳ ゴシック" w:hAnsi="ＭＳ ゴシック" w:cs="ＭＳ ゴシック" w:hint="eastAsia"/>
          <w:b/>
          <w:bCs/>
          <w:sz w:val="24"/>
        </w:rPr>
        <w:t>なっても構わない。</w:t>
      </w:r>
    </w:p>
    <w:p w14:paraId="5D9C5AD3" w14:textId="7D8D91C7" w:rsidR="003F304E" w:rsidRPr="006A4EBA" w:rsidRDefault="006A4EBA" w:rsidP="006A4EBA">
      <w:pPr>
        <w:widowControl/>
        <w:suppressAutoHyphens w:val="0"/>
        <w:ind w:leftChars="-135" w:left="-283" w:firstLineChars="250" w:firstLine="602"/>
        <w:jc w:val="left"/>
        <w:rPr>
          <w:rFonts w:ascii="ＭＳ ゴシック" w:eastAsia="ＭＳ ゴシック" w:hAnsi="ＭＳ ゴシック" w:cs="ＭＳ ゴシック"/>
          <w:b/>
          <w:bCs/>
          <w:sz w:val="24"/>
        </w:rPr>
      </w:pPr>
      <w:r>
        <w:rPr>
          <w:rFonts w:ascii="ＭＳ ゴシック" w:eastAsia="ＭＳ ゴシック" w:hAnsi="ＭＳ ゴシック" w:cs="ＭＳ ゴシック" w:hint="eastAsia"/>
          <w:b/>
          <w:bCs/>
          <w:sz w:val="24"/>
        </w:rPr>
        <w:t>・提出の際は注意事項を削除して提出してください。</w:t>
      </w:r>
      <w:r w:rsidR="003F304E" w:rsidRPr="006A4EBA">
        <w:rPr>
          <w:rFonts w:ascii="ＭＳ ゴシック" w:eastAsia="ＭＳ ゴシック" w:hAnsi="ＭＳ ゴシック" w:cs="ＭＳ ゴシック"/>
          <w:b/>
          <w:bCs/>
          <w:sz w:val="24"/>
        </w:rPr>
        <w:br w:type="page"/>
      </w:r>
    </w:p>
    <w:p w14:paraId="081B9B9D" w14:textId="4C195D6F" w:rsidR="00CC6CE1" w:rsidRPr="008B61A8" w:rsidRDefault="00CC6CE1" w:rsidP="005A1DDA">
      <w:pPr>
        <w:snapToGrid w:val="0"/>
        <w:spacing w:line="240" w:lineRule="atLeast"/>
        <w:ind w:left="-2"/>
        <w:jc w:val="right"/>
      </w:pPr>
      <w:bookmarkStart w:id="1" w:name="_Hlk197527884"/>
      <w:r w:rsidRPr="008B61A8">
        <w:rPr>
          <w:rFonts w:ascii="ＭＳ ゴシック" w:eastAsia="ＭＳ ゴシック" w:hAnsi="ＭＳ ゴシック" w:cs="ＭＳ ゴシック"/>
          <w:b/>
          <w:sz w:val="24"/>
          <w:bdr w:val="single" w:sz="4" w:space="0" w:color="000000"/>
        </w:rPr>
        <w:lastRenderedPageBreak/>
        <w:t>様式</w:t>
      </w:r>
      <w:bookmarkEnd w:id="1"/>
      <w:r w:rsidR="00A96B9E">
        <w:rPr>
          <w:rFonts w:ascii="ＭＳ ゴシック" w:eastAsia="ＭＳ ゴシック" w:hAnsi="ＭＳ ゴシック" w:cs="ＭＳ ゴシック" w:hint="eastAsia"/>
          <w:b/>
          <w:sz w:val="24"/>
          <w:bdr w:val="single" w:sz="4" w:space="0" w:color="000000"/>
        </w:rPr>
        <w:t>３</w:t>
      </w:r>
      <w:r w:rsidRPr="008B61A8">
        <w:rPr>
          <w:rFonts w:ascii="ＭＳ ゴシック" w:eastAsia="ＭＳ ゴシック" w:hAnsi="ＭＳ ゴシック" w:cs="ＭＳ ゴシック"/>
        </w:rPr>
        <w:t xml:space="preserve">　</w:t>
      </w:r>
    </w:p>
    <w:p w14:paraId="262D7AAD" w14:textId="12F33326" w:rsidR="00CC6CE1" w:rsidRPr="008B61A8" w:rsidRDefault="000F505B" w:rsidP="00210ABC">
      <w:pPr>
        <w:snapToGrid w:val="0"/>
        <w:spacing w:line="240" w:lineRule="atLeast"/>
        <w:ind w:left="-2"/>
        <w:jc w:val="center"/>
        <w:rPr>
          <w:rFonts w:ascii="ＭＳ ゴシック" w:eastAsia="ＭＳ ゴシック" w:hAnsi="ＭＳ ゴシック" w:cs="ＭＳ ゴシック"/>
          <w:b/>
          <w:sz w:val="32"/>
          <w:szCs w:val="32"/>
        </w:rPr>
      </w:pPr>
      <w:r>
        <w:rPr>
          <w:rFonts w:ascii="ＭＳ ゴシック" w:eastAsia="ＭＳ ゴシック" w:hAnsi="ＭＳ ゴシック" w:cs="ＭＳ ゴシック" w:hint="eastAsia"/>
          <w:b/>
          <w:sz w:val="32"/>
          <w:szCs w:val="32"/>
        </w:rPr>
        <w:t>代表事業者</w:t>
      </w:r>
      <w:r w:rsidR="00210ABC" w:rsidRPr="008B61A8">
        <w:rPr>
          <w:rFonts w:ascii="ＭＳ ゴシック" w:eastAsia="ＭＳ ゴシック" w:hAnsi="ＭＳ ゴシック" w:cs="ＭＳ ゴシック" w:hint="eastAsia"/>
          <w:b/>
          <w:sz w:val="32"/>
          <w:szCs w:val="32"/>
        </w:rPr>
        <w:t>の業務</w:t>
      </w:r>
      <w:r w:rsidR="00CC6CE1" w:rsidRPr="008B61A8">
        <w:rPr>
          <w:rFonts w:ascii="ＭＳ ゴシック" w:eastAsia="ＭＳ ゴシック" w:hAnsi="ＭＳ ゴシック" w:cs="ＭＳ ゴシック"/>
          <w:b/>
          <w:sz w:val="32"/>
          <w:szCs w:val="32"/>
        </w:rPr>
        <w:t>実績</w:t>
      </w:r>
    </w:p>
    <w:p w14:paraId="01E087BD" w14:textId="77777777" w:rsidR="00357592" w:rsidRPr="008B61A8" w:rsidRDefault="00357592" w:rsidP="00357592">
      <w:pPr>
        <w:snapToGrid w:val="0"/>
        <w:spacing w:line="240" w:lineRule="atLeast"/>
        <w:ind w:left="-2"/>
        <w:rPr>
          <w:rFonts w:ascii="ＭＳ ゴシック" w:eastAsia="ＭＳ ゴシック" w:hAnsi="ＭＳ ゴシック" w:cs="ＭＳ ゴシック"/>
          <w:b/>
          <w:sz w:val="24"/>
        </w:rPr>
      </w:pPr>
    </w:p>
    <w:p w14:paraId="35B7FB38" w14:textId="7B28870F" w:rsidR="00357592" w:rsidRPr="008B61A8" w:rsidRDefault="00357592" w:rsidP="00357592">
      <w:pPr>
        <w:snapToGrid w:val="0"/>
        <w:spacing w:line="240" w:lineRule="atLeast"/>
        <w:ind w:left="-2" w:firstLineChars="100" w:firstLine="241"/>
        <w:rPr>
          <w:rFonts w:ascii="ＭＳ ゴシック" w:eastAsia="ＭＳ ゴシック" w:hAnsi="ＭＳ ゴシック" w:cs="ＭＳ ゴシック"/>
          <w:b/>
          <w:sz w:val="24"/>
        </w:rPr>
      </w:pPr>
      <w:r w:rsidRPr="008B61A8">
        <w:rPr>
          <w:rFonts w:ascii="ＭＳ ゴシック" w:eastAsia="ＭＳ ゴシック" w:hAnsi="ＭＳ ゴシック" w:cs="ＭＳ ゴシック" w:hint="eastAsia"/>
          <w:b/>
          <w:sz w:val="24"/>
        </w:rPr>
        <w:t>業務実績については、本プロポーザルの評価項目としているため、本業務に最も類似していると考えられる業務実績</w:t>
      </w:r>
      <w:r w:rsidR="004F34C8" w:rsidRPr="006A4EBA">
        <w:rPr>
          <w:rFonts w:ascii="ＭＳ ゴシック" w:eastAsia="ＭＳ ゴシック" w:hAnsi="ＭＳ ゴシック" w:cs="ＭＳ ゴシック" w:hint="eastAsia"/>
          <w:b/>
          <w:sz w:val="24"/>
        </w:rPr>
        <w:t>（同種業務）</w:t>
      </w:r>
      <w:r w:rsidRPr="008B61A8">
        <w:rPr>
          <w:rFonts w:ascii="ＭＳ ゴシック" w:eastAsia="ＭＳ ゴシック" w:hAnsi="ＭＳ ゴシック" w:cs="ＭＳ ゴシック" w:hint="eastAsia"/>
          <w:b/>
          <w:sz w:val="24"/>
        </w:rPr>
        <w:t>を記載すること。</w:t>
      </w:r>
    </w:p>
    <w:tbl>
      <w:tblPr>
        <w:tblpPr w:vertAnchor="text" w:horzAnchor="margin" w:tblpX="71" w:tblpY="22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
        <w:gridCol w:w="2296"/>
        <w:gridCol w:w="3771"/>
        <w:gridCol w:w="3402"/>
      </w:tblGrid>
      <w:tr w:rsidR="008B61A8" w:rsidRPr="008B61A8" w14:paraId="695ACDCC" w14:textId="77777777" w:rsidTr="00DB02C4">
        <w:trPr>
          <w:trHeight w:val="280"/>
        </w:trPr>
        <w:tc>
          <w:tcPr>
            <w:tcW w:w="9776" w:type="dxa"/>
            <w:gridSpan w:val="4"/>
            <w:shd w:val="clear" w:color="auto" w:fill="auto"/>
            <w:vAlign w:val="center"/>
          </w:tcPr>
          <w:p w14:paraId="3F1D7D40" w14:textId="479A1B64" w:rsidR="00613DA1" w:rsidRPr="008B61A8" w:rsidRDefault="00613DA1" w:rsidP="00DB02C4">
            <w:pPr>
              <w:suppressAutoHyphens w:val="0"/>
              <w:spacing w:line="300" w:lineRule="exact"/>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 xml:space="preserve">業務実績の内容　</w:t>
            </w:r>
          </w:p>
        </w:tc>
      </w:tr>
      <w:tr w:rsidR="008B61A8" w:rsidRPr="008B61A8" w14:paraId="6895A3F5" w14:textId="77777777" w:rsidTr="00DB02C4">
        <w:trPr>
          <w:trHeight w:val="138"/>
        </w:trPr>
        <w:tc>
          <w:tcPr>
            <w:tcW w:w="307" w:type="dxa"/>
            <w:vMerge w:val="restart"/>
            <w:shd w:val="clear" w:color="auto" w:fill="auto"/>
            <w:vAlign w:val="center"/>
          </w:tcPr>
          <w:p w14:paraId="5B960B3C"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1</w:t>
            </w:r>
          </w:p>
        </w:tc>
        <w:tc>
          <w:tcPr>
            <w:tcW w:w="2296" w:type="dxa"/>
            <w:shd w:val="clear" w:color="auto" w:fill="auto"/>
            <w:vAlign w:val="center"/>
          </w:tcPr>
          <w:p w14:paraId="2639EDDE" w14:textId="77777777" w:rsidR="00613DA1" w:rsidRPr="008B61A8" w:rsidRDefault="00613DA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業務名</w:t>
            </w:r>
          </w:p>
        </w:tc>
        <w:tc>
          <w:tcPr>
            <w:tcW w:w="7173" w:type="dxa"/>
            <w:gridSpan w:val="2"/>
            <w:vAlign w:val="center"/>
          </w:tcPr>
          <w:p w14:paraId="176714CC"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57AD1E0B" w14:textId="77777777" w:rsidTr="00DB02C4">
        <w:trPr>
          <w:trHeight w:val="248"/>
        </w:trPr>
        <w:tc>
          <w:tcPr>
            <w:tcW w:w="307" w:type="dxa"/>
            <w:vMerge/>
            <w:tcBorders>
              <w:bottom w:val="single" w:sz="4" w:space="0" w:color="auto"/>
            </w:tcBorders>
            <w:shd w:val="clear" w:color="auto" w:fill="auto"/>
            <w:vAlign w:val="center"/>
          </w:tcPr>
          <w:p w14:paraId="4FBFE3A4"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0F8CEB2A" w14:textId="77777777" w:rsidR="00613DA1" w:rsidRPr="008B61A8" w:rsidRDefault="00613DA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期間</w:t>
            </w:r>
          </w:p>
        </w:tc>
        <w:tc>
          <w:tcPr>
            <w:tcW w:w="7173" w:type="dxa"/>
            <w:gridSpan w:val="2"/>
            <w:tcBorders>
              <w:left w:val="single" w:sz="4" w:space="0" w:color="auto"/>
              <w:bottom w:val="nil"/>
            </w:tcBorders>
            <w:shd w:val="clear" w:color="auto" w:fill="auto"/>
            <w:vAlign w:val="center"/>
          </w:tcPr>
          <w:p w14:paraId="2C2662E8"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5F0ED498" w14:textId="77777777" w:rsidTr="00DB02C4">
        <w:trPr>
          <w:trHeight w:val="254"/>
        </w:trPr>
        <w:tc>
          <w:tcPr>
            <w:tcW w:w="307" w:type="dxa"/>
            <w:vMerge/>
            <w:tcBorders>
              <w:bottom w:val="single" w:sz="4" w:space="0" w:color="auto"/>
            </w:tcBorders>
            <w:shd w:val="clear" w:color="auto" w:fill="auto"/>
            <w:vAlign w:val="center"/>
          </w:tcPr>
          <w:p w14:paraId="27667BF1"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21AD8E44" w14:textId="5CC6ADA0" w:rsidR="00613DA1" w:rsidRPr="008B61A8" w:rsidRDefault="00727F8B" w:rsidP="00727F8B">
            <w:pPr>
              <w:suppressAutoHyphens w:val="0"/>
              <w:spacing w:line="300" w:lineRule="exact"/>
              <w:ind w:left="53"/>
              <w:jc w:val="distribute"/>
              <w:rPr>
                <w:rFonts w:asciiTheme="majorEastAsia" w:eastAsiaTheme="majorEastAsia" w:hAnsiTheme="majorEastAsia"/>
                <w:b/>
                <w:kern w:val="2"/>
                <w:sz w:val="24"/>
              </w:rPr>
            </w:pPr>
            <w:r>
              <w:rPr>
                <w:rFonts w:asciiTheme="majorEastAsia" w:eastAsiaTheme="majorEastAsia" w:hAnsiTheme="majorEastAsia" w:hint="eastAsia"/>
                <w:b/>
                <w:kern w:val="0"/>
                <w:sz w:val="24"/>
              </w:rPr>
              <w:t>発注者</w:t>
            </w:r>
          </w:p>
        </w:tc>
        <w:tc>
          <w:tcPr>
            <w:tcW w:w="7173" w:type="dxa"/>
            <w:gridSpan w:val="2"/>
            <w:tcBorders>
              <w:left w:val="single" w:sz="4" w:space="0" w:color="auto"/>
              <w:bottom w:val="nil"/>
            </w:tcBorders>
            <w:shd w:val="clear" w:color="auto" w:fill="auto"/>
            <w:vAlign w:val="center"/>
          </w:tcPr>
          <w:p w14:paraId="1A3785A5"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5ED3D646" w14:textId="77777777" w:rsidTr="00DB02C4">
        <w:trPr>
          <w:trHeight w:val="312"/>
        </w:trPr>
        <w:tc>
          <w:tcPr>
            <w:tcW w:w="307" w:type="dxa"/>
            <w:vMerge/>
            <w:tcBorders>
              <w:bottom w:val="single" w:sz="4" w:space="0" w:color="auto"/>
            </w:tcBorders>
            <w:shd w:val="clear" w:color="auto" w:fill="auto"/>
            <w:vAlign w:val="center"/>
          </w:tcPr>
          <w:p w14:paraId="56FEBA43"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053C7D87" w14:textId="5ACE7B9D" w:rsidR="00613DA1" w:rsidRPr="008B61A8" w:rsidRDefault="00613DA1" w:rsidP="00DB02C4">
            <w:pPr>
              <w:suppressAutoHyphens w:val="0"/>
              <w:spacing w:line="300" w:lineRule="exact"/>
              <w:ind w:left="53"/>
              <w:rPr>
                <w:rFonts w:asciiTheme="majorEastAsia" w:eastAsiaTheme="majorEastAsia" w:hAnsiTheme="majorEastAsia"/>
                <w:b/>
                <w:kern w:val="2"/>
                <w:sz w:val="24"/>
              </w:rPr>
            </w:pPr>
            <w:r w:rsidRPr="00727F8B">
              <w:rPr>
                <w:rFonts w:asciiTheme="majorEastAsia" w:eastAsiaTheme="majorEastAsia" w:hAnsiTheme="majorEastAsia" w:hint="eastAsia"/>
                <w:b/>
                <w:spacing w:val="24"/>
                <w:kern w:val="0"/>
                <w:sz w:val="24"/>
                <w:fitText w:val="2130" w:id="-717486583"/>
              </w:rPr>
              <w:t>業務概要（※</w:t>
            </w:r>
            <w:r w:rsidR="00727F8B">
              <w:rPr>
                <w:rFonts w:asciiTheme="majorEastAsia" w:eastAsiaTheme="majorEastAsia" w:hAnsiTheme="majorEastAsia" w:hint="eastAsia"/>
                <w:b/>
                <w:spacing w:val="24"/>
                <w:kern w:val="0"/>
                <w:sz w:val="24"/>
                <w:fitText w:val="2130" w:id="-717486583"/>
              </w:rPr>
              <w:t>2</w:t>
            </w:r>
            <w:r w:rsidRPr="00727F8B">
              <w:rPr>
                <w:rFonts w:asciiTheme="majorEastAsia" w:eastAsiaTheme="majorEastAsia" w:hAnsiTheme="majorEastAsia" w:hint="eastAsia"/>
                <w:b/>
                <w:spacing w:val="5"/>
                <w:kern w:val="0"/>
                <w:sz w:val="24"/>
                <w:fitText w:val="2130" w:id="-717486583"/>
              </w:rPr>
              <w:t>）</w:t>
            </w:r>
          </w:p>
        </w:tc>
        <w:tc>
          <w:tcPr>
            <w:tcW w:w="7173" w:type="dxa"/>
            <w:gridSpan w:val="2"/>
            <w:tcBorders>
              <w:left w:val="single" w:sz="4" w:space="0" w:color="auto"/>
              <w:bottom w:val="nil"/>
            </w:tcBorders>
            <w:shd w:val="clear" w:color="auto" w:fill="auto"/>
            <w:vAlign w:val="center"/>
          </w:tcPr>
          <w:p w14:paraId="7CA847B5"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349F5E58" w14:textId="77777777" w:rsidTr="00DB02C4">
        <w:trPr>
          <w:trHeight w:val="2381"/>
        </w:trPr>
        <w:tc>
          <w:tcPr>
            <w:tcW w:w="307" w:type="dxa"/>
            <w:vMerge/>
            <w:tcBorders>
              <w:top w:val="nil"/>
            </w:tcBorders>
            <w:shd w:val="clear" w:color="auto" w:fill="auto"/>
            <w:vAlign w:val="center"/>
          </w:tcPr>
          <w:p w14:paraId="7FD02E71"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tcBorders>
            <w:shd w:val="clear" w:color="auto" w:fill="auto"/>
            <w:vAlign w:val="center"/>
          </w:tcPr>
          <w:p w14:paraId="70929E48"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19F9180F" w14:textId="77777777" w:rsidR="0093372D" w:rsidRPr="008B61A8" w:rsidRDefault="0093372D" w:rsidP="00DB02C4">
            <w:pPr>
              <w:suppressAutoHyphens w:val="0"/>
              <w:spacing w:line="300" w:lineRule="exact"/>
              <w:rPr>
                <w:rFonts w:asciiTheme="majorEastAsia" w:eastAsiaTheme="majorEastAsia" w:hAnsiTheme="majorEastAsia"/>
                <w:b/>
                <w:kern w:val="2"/>
                <w:sz w:val="24"/>
              </w:rPr>
            </w:pPr>
          </w:p>
          <w:p w14:paraId="5ABC38EF" w14:textId="77777777" w:rsidR="0093372D" w:rsidRPr="008B61A8" w:rsidRDefault="0093372D" w:rsidP="00DB02C4">
            <w:pPr>
              <w:suppressAutoHyphens w:val="0"/>
              <w:spacing w:line="300" w:lineRule="exact"/>
              <w:rPr>
                <w:rFonts w:asciiTheme="majorEastAsia" w:eastAsiaTheme="majorEastAsia" w:hAnsiTheme="majorEastAsia"/>
                <w:b/>
                <w:kern w:val="2"/>
                <w:sz w:val="24"/>
              </w:rPr>
            </w:pPr>
          </w:p>
          <w:p w14:paraId="43CF2C76"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7DE991E4"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048ECEAB"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5D161E90"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77161DB8" w14:textId="77777777" w:rsidTr="00DB02C4">
        <w:trPr>
          <w:trHeight w:val="299"/>
        </w:trPr>
        <w:tc>
          <w:tcPr>
            <w:tcW w:w="307" w:type="dxa"/>
            <w:vMerge/>
            <w:tcBorders>
              <w:bottom w:val="single" w:sz="4" w:space="0" w:color="auto"/>
            </w:tcBorders>
            <w:shd w:val="clear" w:color="auto" w:fill="auto"/>
            <w:vAlign w:val="center"/>
          </w:tcPr>
          <w:p w14:paraId="60F31C40"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6067" w:type="dxa"/>
            <w:gridSpan w:val="2"/>
            <w:tcBorders>
              <w:bottom w:val="single" w:sz="4" w:space="0" w:color="auto"/>
              <w:right w:val="single" w:sz="4" w:space="0" w:color="auto"/>
            </w:tcBorders>
            <w:shd w:val="clear" w:color="auto" w:fill="auto"/>
            <w:vAlign w:val="center"/>
          </w:tcPr>
          <w:p w14:paraId="698FAB9F"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業務にあたって創意工夫した点、アピールできる点等</w:t>
            </w:r>
          </w:p>
        </w:tc>
        <w:tc>
          <w:tcPr>
            <w:tcW w:w="3402" w:type="dxa"/>
            <w:tcBorders>
              <w:top w:val="single" w:sz="4" w:space="0" w:color="auto"/>
              <w:left w:val="single" w:sz="4" w:space="0" w:color="auto"/>
              <w:bottom w:val="nil"/>
            </w:tcBorders>
            <w:vAlign w:val="center"/>
          </w:tcPr>
          <w:p w14:paraId="47B7F3F0"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69A71061" w14:textId="77777777" w:rsidTr="00DB02C4">
        <w:trPr>
          <w:trHeight w:val="2381"/>
        </w:trPr>
        <w:tc>
          <w:tcPr>
            <w:tcW w:w="307" w:type="dxa"/>
            <w:vMerge/>
            <w:tcBorders>
              <w:top w:val="nil"/>
            </w:tcBorders>
            <w:shd w:val="clear" w:color="auto" w:fill="auto"/>
            <w:vAlign w:val="center"/>
          </w:tcPr>
          <w:p w14:paraId="267F0C63"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left w:val="single" w:sz="4" w:space="0" w:color="auto"/>
            </w:tcBorders>
            <w:vAlign w:val="center"/>
          </w:tcPr>
          <w:p w14:paraId="730B0535"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08D3BAE4"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3DB58163"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77319485"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07E9FB43" w14:textId="77777777" w:rsidR="0093372D" w:rsidRPr="008B61A8" w:rsidRDefault="0093372D" w:rsidP="00DB02C4">
            <w:pPr>
              <w:suppressAutoHyphens w:val="0"/>
              <w:spacing w:line="300" w:lineRule="exact"/>
              <w:ind w:left="53"/>
              <w:rPr>
                <w:rFonts w:asciiTheme="majorEastAsia" w:eastAsiaTheme="majorEastAsia" w:hAnsiTheme="majorEastAsia"/>
                <w:b/>
                <w:kern w:val="2"/>
                <w:sz w:val="24"/>
              </w:rPr>
            </w:pPr>
          </w:p>
          <w:p w14:paraId="441B9F30"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72B6CB6D"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tc>
      </w:tr>
      <w:tr w:rsidR="008B61A8" w:rsidRPr="008B61A8" w14:paraId="4C29224A" w14:textId="77777777" w:rsidTr="00DB02C4">
        <w:trPr>
          <w:trHeight w:val="315"/>
        </w:trPr>
        <w:tc>
          <w:tcPr>
            <w:tcW w:w="307" w:type="dxa"/>
            <w:vMerge w:val="restart"/>
            <w:shd w:val="clear" w:color="auto" w:fill="auto"/>
            <w:vAlign w:val="center"/>
          </w:tcPr>
          <w:p w14:paraId="492C35C6"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2</w:t>
            </w:r>
          </w:p>
        </w:tc>
        <w:tc>
          <w:tcPr>
            <w:tcW w:w="2296" w:type="dxa"/>
            <w:shd w:val="clear" w:color="auto" w:fill="auto"/>
            <w:vAlign w:val="center"/>
          </w:tcPr>
          <w:p w14:paraId="4017D348" w14:textId="77777777" w:rsidR="00613DA1" w:rsidRPr="008B61A8" w:rsidRDefault="00613DA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業務名</w:t>
            </w:r>
          </w:p>
        </w:tc>
        <w:tc>
          <w:tcPr>
            <w:tcW w:w="7173" w:type="dxa"/>
            <w:gridSpan w:val="2"/>
            <w:vAlign w:val="center"/>
          </w:tcPr>
          <w:p w14:paraId="6D114FA3"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4A87DB47" w14:textId="77777777" w:rsidTr="00DB02C4">
        <w:trPr>
          <w:trHeight w:val="277"/>
        </w:trPr>
        <w:tc>
          <w:tcPr>
            <w:tcW w:w="307" w:type="dxa"/>
            <w:vMerge/>
            <w:tcBorders>
              <w:bottom w:val="single" w:sz="4" w:space="0" w:color="auto"/>
            </w:tcBorders>
            <w:shd w:val="clear" w:color="auto" w:fill="auto"/>
            <w:vAlign w:val="center"/>
          </w:tcPr>
          <w:p w14:paraId="6115574F"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0AC35728" w14:textId="77777777" w:rsidR="00613DA1" w:rsidRPr="008B61A8" w:rsidRDefault="00613DA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期間</w:t>
            </w:r>
          </w:p>
        </w:tc>
        <w:tc>
          <w:tcPr>
            <w:tcW w:w="7173" w:type="dxa"/>
            <w:gridSpan w:val="2"/>
            <w:tcBorders>
              <w:left w:val="single" w:sz="4" w:space="0" w:color="auto"/>
              <w:bottom w:val="nil"/>
            </w:tcBorders>
            <w:shd w:val="clear" w:color="auto" w:fill="auto"/>
            <w:vAlign w:val="center"/>
          </w:tcPr>
          <w:p w14:paraId="02F34AC3"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60F8DD18" w14:textId="77777777" w:rsidTr="00DB02C4">
        <w:trPr>
          <w:trHeight w:val="239"/>
        </w:trPr>
        <w:tc>
          <w:tcPr>
            <w:tcW w:w="307" w:type="dxa"/>
            <w:vMerge/>
            <w:tcBorders>
              <w:bottom w:val="single" w:sz="4" w:space="0" w:color="auto"/>
            </w:tcBorders>
            <w:shd w:val="clear" w:color="auto" w:fill="auto"/>
            <w:vAlign w:val="center"/>
          </w:tcPr>
          <w:p w14:paraId="58F414BA"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26CBFD90" w14:textId="481E3044" w:rsidR="00613DA1" w:rsidRPr="008B61A8" w:rsidRDefault="00727F8B" w:rsidP="00727F8B">
            <w:pPr>
              <w:suppressAutoHyphens w:val="0"/>
              <w:spacing w:line="300" w:lineRule="exact"/>
              <w:ind w:left="53"/>
              <w:jc w:val="distribute"/>
              <w:rPr>
                <w:rFonts w:asciiTheme="majorEastAsia" w:eastAsiaTheme="majorEastAsia" w:hAnsiTheme="majorEastAsia"/>
                <w:b/>
                <w:kern w:val="2"/>
                <w:sz w:val="24"/>
              </w:rPr>
            </w:pPr>
            <w:r>
              <w:rPr>
                <w:rFonts w:asciiTheme="majorEastAsia" w:eastAsiaTheme="majorEastAsia" w:hAnsiTheme="majorEastAsia" w:hint="eastAsia"/>
                <w:b/>
                <w:kern w:val="0"/>
                <w:sz w:val="24"/>
              </w:rPr>
              <w:t>発注者</w:t>
            </w:r>
          </w:p>
        </w:tc>
        <w:tc>
          <w:tcPr>
            <w:tcW w:w="7173" w:type="dxa"/>
            <w:gridSpan w:val="2"/>
            <w:tcBorders>
              <w:left w:val="single" w:sz="4" w:space="0" w:color="auto"/>
              <w:bottom w:val="nil"/>
            </w:tcBorders>
            <w:shd w:val="clear" w:color="auto" w:fill="auto"/>
            <w:vAlign w:val="center"/>
          </w:tcPr>
          <w:p w14:paraId="7ACB368E"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00A6E804" w14:textId="77777777" w:rsidTr="00DB02C4">
        <w:trPr>
          <w:trHeight w:val="215"/>
        </w:trPr>
        <w:tc>
          <w:tcPr>
            <w:tcW w:w="307" w:type="dxa"/>
            <w:vMerge/>
            <w:tcBorders>
              <w:bottom w:val="single" w:sz="4" w:space="0" w:color="auto"/>
            </w:tcBorders>
            <w:shd w:val="clear" w:color="auto" w:fill="auto"/>
            <w:vAlign w:val="center"/>
          </w:tcPr>
          <w:p w14:paraId="4646D722"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26B7FF08" w14:textId="1F48DE9B" w:rsidR="00613DA1" w:rsidRPr="008B61A8" w:rsidRDefault="00613DA1" w:rsidP="00DB02C4">
            <w:pPr>
              <w:suppressAutoHyphens w:val="0"/>
              <w:spacing w:line="300" w:lineRule="exact"/>
              <w:ind w:left="53"/>
              <w:rPr>
                <w:rFonts w:asciiTheme="majorEastAsia" w:eastAsiaTheme="majorEastAsia" w:hAnsiTheme="majorEastAsia"/>
                <w:b/>
                <w:kern w:val="2"/>
                <w:sz w:val="24"/>
              </w:rPr>
            </w:pPr>
            <w:r w:rsidRPr="00727F8B">
              <w:rPr>
                <w:rFonts w:asciiTheme="majorEastAsia" w:eastAsiaTheme="majorEastAsia" w:hAnsiTheme="majorEastAsia" w:hint="eastAsia"/>
                <w:b/>
                <w:spacing w:val="24"/>
                <w:kern w:val="0"/>
                <w:sz w:val="24"/>
                <w:fitText w:val="2130" w:id="-717486581"/>
              </w:rPr>
              <w:t>業務概要（※</w:t>
            </w:r>
            <w:r w:rsidR="00727F8B">
              <w:rPr>
                <w:rFonts w:asciiTheme="majorEastAsia" w:eastAsiaTheme="majorEastAsia" w:hAnsiTheme="majorEastAsia" w:hint="eastAsia"/>
                <w:b/>
                <w:spacing w:val="24"/>
                <w:kern w:val="0"/>
                <w:sz w:val="24"/>
                <w:fitText w:val="2130" w:id="-717486581"/>
              </w:rPr>
              <w:t>2</w:t>
            </w:r>
            <w:r w:rsidRPr="00727F8B">
              <w:rPr>
                <w:rFonts w:asciiTheme="majorEastAsia" w:eastAsiaTheme="majorEastAsia" w:hAnsiTheme="majorEastAsia" w:hint="eastAsia"/>
                <w:b/>
                <w:spacing w:val="5"/>
                <w:kern w:val="0"/>
                <w:sz w:val="24"/>
                <w:fitText w:val="2130" w:id="-717486581"/>
              </w:rPr>
              <w:t>）</w:t>
            </w:r>
          </w:p>
        </w:tc>
        <w:tc>
          <w:tcPr>
            <w:tcW w:w="7173" w:type="dxa"/>
            <w:gridSpan w:val="2"/>
            <w:tcBorders>
              <w:left w:val="single" w:sz="4" w:space="0" w:color="auto"/>
              <w:bottom w:val="nil"/>
            </w:tcBorders>
            <w:shd w:val="clear" w:color="auto" w:fill="auto"/>
            <w:vAlign w:val="center"/>
          </w:tcPr>
          <w:p w14:paraId="7BBF9AE9"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4A7CCA56" w14:textId="77777777" w:rsidTr="00DB02C4">
        <w:trPr>
          <w:trHeight w:val="2381"/>
        </w:trPr>
        <w:tc>
          <w:tcPr>
            <w:tcW w:w="307" w:type="dxa"/>
            <w:vMerge/>
            <w:tcBorders>
              <w:top w:val="nil"/>
            </w:tcBorders>
            <w:shd w:val="clear" w:color="auto" w:fill="auto"/>
            <w:vAlign w:val="center"/>
          </w:tcPr>
          <w:p w14:paraId="1E1F8F3D"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tcBorders>
            <w:shd w:val="clear" w:color="auto" w:fill="auto"/>
            <w:vAlign w:val="center"/>
          </w:tcPr>
          <w:p w14:paraId="3BC6C9F7"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543ECD8D"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08608107"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7942A51C"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0CC50C86"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2FEDE868" w14:textId="77777777" w:rsidR="0093372D" w:rsidRPr="008B61A8" w:rsidRDefault="0093372D" w:rsidP="00DB02C4">
            <w:pPr>
              <w:suppressAutoHyphens w:val="0"/>
              <w:spacing w:line="300" w:lineRule="exact"/>
              <w:rPr>
                <w:rFonts w:asciiTheme="majorEastAsia" w:eastAsiaTheme="majorEastAsia" w:hAnsiTheme="majorEastAsia"/>
                <w:b/>
                <w:kern w:val="2"/>
                <w:sz w:val="24"/>
              </w:rPr>
            </w:pPr>
          </w:p>
          <w:p w14:paraId="7E7E3323"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6C5DB3BA" w14:textId="77777777" w:rsidTr="00DB02C4">
        <w:trPr>
          <w:trHeight w:val="231"/>
        </w:trPr>
        <w:tc>
          <w:tcPr>
            <w:tcW w:w="307" w:type="dxa"/>
            <w:vMerge/>
            <w:tcBorders>
              <w:bottom w:val="single" w:sz="4" w:space="0" w:color="auto"/>
            </w:tcBorders>
            <w:shd w:val="clear" w:color="auto" w:fill="auto"/>
            <w:vAlign w:val="center"/>
          </w:tcPr>
          <w:p w14:paraId="306B3290"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6067" w:type="dxa"/>
            <w:gridSpan w:val="2"/>
            <w:tcBorders>
              <w:bottom w:val="single" w:sz="4" w:space="0" w:color="auto"/>
              <w:right w:val="single" w:sz="4" w:space="0" w:color="auto"/>
            </w:tcBorders>
            <w:shd w:val="clear" w:color="auto" w:fill="auto"/>
            <w:vAlign w:val="center"/>
          </w:tcPr>
          <w:p w14:paraId="1B7F98AE"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業務にあたって創意工夫した点、アピールできる点等</w:t>
            </w:r>
          </w:p>
        </w:tc>
        <w:tc>
          <w:tcPr>
            <w:tcW w:w="3402" w:type="dxa"/>
            <w:tcBorders>
              <w:top w:val="single" w:sz="4" w:space="0" w:color="auto"/>
              <w:left w:val="single" w:sz="4" w:space="0" w:color="auto"/>
              <w:bottom w:val="nil"/>
            </w:tcBorders>
            <w:vAlign w:val="center"/>
          </w:tcPr>
          <w:p w14:paraId="091100F0"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0709E709" w14:textId="77777777" w:rsidTr="00DB02C4">
        <w:trPr>
          <w:trHeight w:val="2381"/>
        </w:trPr>
        <w:tc>
          <w:tcPr>
            <w:tcW w:w="307" w:type="dxa"/>
            <w:vMerge/>
            <w:tcBorders>
              <w:top w:val="nil"/>
            </w:tcBorders>
            <w:shd w:val="clear" w:color="auto" w:fill="auto"/>
            <w:vAlign w:val="center"/>
          </w:tcPr>
          <w:p w14:paraId="61C4DDC8"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left w:val="single" w:sz="4" w:space="0" w:color="auto"/>
            </w:tcBorders>
            <w:vAlign w:val="center"/>
          </w:tcPr>
          <w:p w14:paraId="587D1B32"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52892953"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73033F06"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5E95BC45"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0F6D3DFA" w14:textId="77777777" w:rsidR="0093372D" w:rsidRPr="008B61A8" w:rsidRDefault="0093372D" w:rsidP="00DB02C4">
            <w:pPr>
              <w:suppressAutoHyphens w:val="0"/>
              <w:spacing w:line="300" w:lineRule="exact"/>
              <w:ind w:left="53"/>
              <w:rPr>
                <w:rFonts w:asciiTheme="majorEastAsia" w:eastAsiaTheme="majorEastAsia" w:hAnsiTheme="majorEastAsia"/>
                <w:b/>
                <w:kern w:val="2"/>
                <w:sz w:val="24"/>
              </w:rPr>
            </w:pPr>
          </w:p>
          <w:p w14:paraId="31647CE8"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7718A1F3"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tc>
      </w:tr>
    </w:tbl>
    <w:p w14:paraId="61D49921" w14:textId="77777777" w:rsidR="00765291" w:rsidRDefault="00765291" w:rsidP="00765291">
      <w:pPr>
        <w:suppressAutoHyphens w:val="0"/>
        <w:spacing w:line="300" w:lineRule="exact"/>
        <w:jc w:val="left"/>
        <w:rPr>
          <w:rFonts w:asciiTheme="majorEastAsia" w:eastAsiaTheme="majorEastAsia" w:hAnsiTheme="majorEastAsia" w:cs="ＭＳ ゴシック"/>
          <w:b/>
          <w:sz w:val="22"/>
          <w:szCs w:val="22"/>
        </w:rPr>
      </w:pPr>
    </w:p>
    <w:tbl>
      <w:tblPr>
        <w:tblpPr w:vertAnchor="text" w:horzAnchor="margin" w:tblpX="71" w:tblpY="22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
        <w:gridCol w:w="2296"/>
        <w:gridCol w:w="3771"/>
        <w:gridCol w:w="3402"/>
      </w:tblGrid>
      <w:tr w:rsidR="00765291" w:rsidRPr="008B61A8" w14:paraId="024B2566" w14:textId="77777777" w:rsidTr="00DB02C4">
        <w:trPr>
          <w:trHeight w:val="280"/>
        </w:trPr>
        <w:tc>
          <w:tcPr>
            <w:tcW w:w="9776" w:type="dxa"/>
            <w:gridSpan w:val="4"/>
            <w:shd w:val="clear" w:color="auto" w:fill="auto"/>
            <w:vAlign w:val="center"/>
          </w:tcPr>
          <w:p w14:paraId="427E4C8A"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lastRenderedPageBreak/>
              <w:t xml:space="preserve">業務実績の内容　</w:t>
            </w:r>
          </w:p>
        </w:tc>
      </w:tr>
      <w:tr w:rsidR="00765291" w:rsidRPr="008B61A8" w14:paraId="10285072" w14:textId="77777777" w:rsidTr="00DB02C4">
        <w:trPr>
          <w:trHeight w:val="138"/>
        </w:trPr>
        <w:tc>
          <w:tcPr>
            <w:tcW w:w="307" w:type="dxa"/>
            <w:vMerge w:val="restart"/>
            <w:shd w:val="clear" w:color="auto" w:fill="auto"/>
            <w:vAlign w:val="center"/>
          </w:tcPr>
          <w:p w14:paraId="17E676AD" w14:textId="7915533D" w:rsidR="00765291" w:rsidRPr="008B61A8" w:rsidRDefault="00765291" w:rsidP="00DB02C4">
            <w:pPr>
              <w:suppressAutoHyphens w:val="0"/>
              <w:spacing w:line="300" w:lineRule="exact"/>
              <w:rPr>
                <w:rFonts w:asciiTheme="majorEastAsia" w:eastAsiaTheme="majorEastAsia" w:hAnsiTheme="majorEastAsia"/>
                <w:b/>
                <w:kern w:val="2"/>
                <w:sz w:val="24"/>
              </w:rPr>
            </w:pPr>
            <w:r>
              <w:rPr>
                <w:rFonts w:asciiTheme="majorEastAsia" w:eastAsiaTheme="majorEastAsia" w:hAnsiTheme="majorEastAsia" w:hint="eastAsia"/>
                <w:b/>
                <w:kern w:val="2"/>
                <w:sz w:val="24"/>
              </w:rPr>
              <w:t>3</w:t>
            </w:r>
          </w:p>
        </w:tc>
        <w:tc>
          <w:tcPr>
            <w:tcW w:w="2296" w:type="dxa"/>
            <w:shd w:val="clear" w:color="auto" w:fill="auto"/>
            <w:vAlign w:val="center"/>
          </w:tcPr>
          <w:p w14:paraId="7F637C4D" w14:textId="77777777" w:rsidR="00765291" w:rsidRPr="008B61A8" w:rsidRDefault="0076529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業務名</w:t>
            </w:r>
          </w:p>
        </w:tc>
        <w:tc>
          <w:tcPr>
            <w:tcW w:w="7173" w:type="dxa"/>
            <w:gridSpan w:val="2"/>
            <w:vAlign w:val="center"/>
          </w:tcPr>
          <w:p w14:paraId="26A48252"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1D035512" w14:textId="77777777" w:rsidTr="00DB02C4">
        <w:trPr>
          <w:trHeight w:val="248"/>
        </w:trPr>
        <w:tc>
          <w:tcPr>
            <w:tcW w:w="307" w:type="dxa"/>
            <w:vMerge/>
            <w:tcBorders>
              <w:bottom w:val="single" w:sz="4" w:space="0" w:color="auto"/>
            </w:tcBorders>
            <w:shd w:val="clear" w:color="auto" w:fill="auto"/>
            <w:vAlign w:val="center"/>
          </w:tcPr>
          <w:p w14:paraId="75A2D1EB"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025C2088" w14:textId="77777777" w:rsidR="00765291" w:rsidRPr="008B61A8" w:rsidRDefault="0076529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期間</w:t>
            </w:r>
          </w:p>
        </w:tc>
        <w:tc>
          <w:tcPr>
            <w:tcW w:w="7173" w:type="dxa"/>
            <w:gridSpan w:val="2"/>
            <w:tcBorders>
              <w:left w:val="single" w:sz="4" w:space="0" w:color="auto"/>
              <w:bottom w:val="nil"/>
            </w:tcBorders>
            <w:shd w:val="clear" w:color="auto" w:fill="auto"/>
            <w:vAlign w:val="center"/>
          </w:tcPr>
          <w:p w14:paraId="2358B423"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2F72F36B" w14:textId="77777777" w:rsidTr="00DB02C4">
        <w:trPr>
          <w:trHeight w:val="254"/>
        </w:trPr>
        <w:tc>
          <w:tcPr>
            <w:tcW w:w="307" w:type="dxa"/>
            <w:vMerge/>
            <w:tcBorders>
              <w:bottom w:val="single" w:sz="4" w:space="0" w:color="auto"/>
            </w:tcBorders>
            <w:shd w:val="clear" w:color="auto" w:fill="auto"/>
            <w:vAlign w:val="center"/>
          </w:tcPr>
          <w:p w14:paraId="23E3606B"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64F6AA48" w14:textId="184DD4DC" w:rsidR="00765291" w:rsidRPr="008B61A8" w:rsidRDefault="00727F8B" w:rsidP="00727F8B">
            <w:pPr>
              <w:suppressAutoHyphens w:val="0"/>
              <w:spacing w:line="300" w:lineRule="exact"/>
              <w:ind w:left="53"/>
              <w:jc w:val="distribute"/>
              <w:rPr>
                <w:rFonts w:asciiTheme="majorEastAsia" w:eastAsiaTheme="majorEastAsia" w:hAnsiTheme="majorEastAsia"/>
                <w:b/>
                <w:kern w:val="2"/>
                <w:sz w:val="24"/>
              </w:rPr>
            </w:pPr>
            <w:r>
              <w:rPr>
                <w:rFonts w:asciiTheme="majorEastAsia" w:eastAsiaTheme="majorEastAsia" w:hAnsiTheme="majorEastAsia" w:hint="eastAsia"/>
                <w:b/>
                <w:kern w:val="0"/>
                <w:sz w:val="24"/>
              </w:rPr>
              <w:t>発注者</w:t>
            </w:r>
          </w:p>
        </w:tc>
        <w:tc>
          <w:tcPr>
            <w:tcW w:w="7173" w:type="dxa"/>
            <w:gridSpan w:val="2"/>
            <w:tcBorders>
              <w:left w:val="single" w:sz="4" w:space="0" w:color="auto"/>
              <w:bottom w:val="nil"/>
            </w:tcBorders>
            <w:shd w:val="clear" w:color="auto" w:fill="auto"/>
            <w:vAlign w:val="center"/>
          </w:tcPr>
          <w:p w14:paraId="65EF7BF3"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7A4139AA" w14:textId="77777777" w:rsidTr="00DB02C4">
        <w:trPr>
          <w:trHeight w:val="312"/>
        </w:trPr>
        <w:tc>
          <w:tcPr>
            <w:tcW w:w="307" w:type="dxa"/>
            <w:vMerge/>
            <w:tcBorders>
              <w:bottom w:val="single" w:sz="4" w:space="0" w:color="auto"/>
            </w:tcBorders>
            <w:shd w:val="clear" w:color="auto" w:fill="auto"/>
            <w:vAlign w:val="center"/>
          </w:tcPr>
          <w:p w14:paraId="67F1170D"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270E3CFE" w14:textId="25188D1F" w:rsidR="00765291" w:rsidRPr="008B61A8" w:rsidRDefault="00765291" w:rsidP="00DB02C4">
            <w:pPr>
              <w:suppressAutoHyphens w:val="0"/>
              <w:spacing w:line="300" w:lineRule="exact"/>
              <w:ind w:left="53"/>
              <w:rPr>
                <w:rFonts w:asciiTheme="majorEastAsia" w:eastAsiaTheme="majorEastAsia" w:hAnsiTheme="majorEastAsia"/>
                <w:b/>
                <w:kern w:val="2"/>
                <w:sz w:val="24"/>
              </w:rPr>
            </w:pPr>
            <w:r w:rsidRPr="00727F8B">
              <w:rPr>
                <w:rFonts w:asciiTheme="majorEastAsia" w:eastAsiaTheme="majorEastAsia" w:hAnsiTheme="majorEastAsia" w:hint="eastAsia"/>
                <w:b/>
                <w:spacing w:val="24"/>
                <w:kern w:val="0"/>
                <w:sz w:val="24"/>
                <w:fitText w:val="2130" w:id="-511956479"/>
              </w:rPr>
              <w:t>業務概要（※</w:t>
            </w:r>
            <w:r w:rsidR="00727F8B">
              <w:rPr>
                <w:rFonts w:asciiTheme="majorEastAsia" w:eastAsiaTheme="majorEastAsia" w:hAnsiTheme="majorEastAsia" w:hint="eastAsia"/>
                <w:b/>
                <w:spacing w:val="24"/>
                <w:kern w:val="0"/>
                <w:sz w:val="24"/>
                <w:fitText w:val="2130" w:id="-511956479"/>
              </w:rPr>
              <w:t>2</w:t>
            </w:r>
            <w:r w:rsidRPr="00727F8B">
              <w:rPr>
                <w:rFonts w:asciiTheme="majorEastAsia" w:eastAsiaTheme="majorEastAsia" w:hAnsiTheme="majorEastAsia" w:hint="eastAsia"/>
                <w:b/>
                <w:spacing w:val="5"/>
                <w:kern w:val="0"/>
                <w:sz w:val="24"/>
                <w:fitText w:val="2130" w:id="-511956479"/>
              </w:rPr>
              <w:t>）</w:t>
            </w:r>
          </w:p>
        </w:tc>
        <w:tc>
          <w:tcPr>
            <w:tcW w:w="7173" w:type="dxa"/>
            <w:gridSpan w:val="2"/>
            <w:tcBorders>
              <w:left w:val="single" w:sz="4" w:space="0" w:color="auto"/>
              <w:bottom w:val="nil"/>
            </w:tcBorders>
            <w:shd w:val="clear" w:color="auto" w:fill="auto"/>
            <w:vAlign w:val="center"/>
          </w:tcPr>
          <w:p w14:paraId="6846ABFF"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06C4EDC1" w14:textId="77777777" w:rsidTr="00DB02C4">
        <w:trPr>
          <w:trHeight w:val="2381"/>
        </w:trPr>
        <w:tc>
          <w:tcPr>
            <w:tcW w:w="307" w:type="dxa"/>
            <w:vMerge/>
            <w:tcBorders>
              <w:top w:val="nil"/>
            </w:tcBorders>
            <w:shd w:val="clear" w:color="auto" w:fill="auto"/>
            <w:vAlign w:val="center"/>
          </w:tcPr>
          <w:p w14:paraId="334E1B68"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tcBorders>
            <w:shd w:val="clear" w:color="auto" w:fill="auto"/>
            <w:vAlign w:val="center"/>
          </w:tcPr>
          <w:p w14:paraId="567E26F1"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40A8D44D"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27E56544"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266AACA2"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656D8EE7"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37101BC5"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000624F8"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3F2487AE" w14:textId="77777777" w:rsidTr="00DB02C4">
        <w:trPr>
          <w:trHeight w:val="299"/>
        </w:trPr>
        <w:tc>
          <w:tcPr>
            <w:tcW w:w="307" w:type="dxa"/>
            <w:vMerge/>
            <w:tcBorders>
              <w:bottom w:val="single" w:sz="4" w:space="0" w:color="auto"/>
            </w:tcBorders>
            <w:shd w:val="clear" w:color="auto" w:fill="auto"/>
            <w:vAlign w:val="center"/>
          </w:tcPr>
          <w:p w14:paraId="4BE1A64F"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6067" w:type="dxa"/>
            <w:gridSpan w:val="2"/>
            <w:tcBorders>
              <w:bottom w:val="single" w:sz="4" w:space="0" w:color="auto"/>
              <w:right w:val="single" w:sz="4" w:space="0" w:color="auto"/>
            </w:tcBorders>
            <w:shd w:val="clear" w:color="auto" w:fill="auto"/>
            <w:vAlign w:val="center"/>
          </w:tcPr>
          <w:p w14:paraId="2AB5F7BD"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業務にあたって創意工夫した点、アピールできる点等</w:t>
            </w:r>
          </w:p>
        </w:tc>
        <w:tc>
          <w:tcPr>
            <w:tcW w:w="3402" w:type="dxa"/>
            <w:tcBorders>
              <w:top w:val="single" w:sz="4" w:space="0" w:color="auto"/>
              <w:left w:val="single" w:sz="4" w:space="0" w:color="auto"/>
              <w:bottom w:val="nil"/>
            </w:tcBorders>
            <w:vAlign w:val="center"/>
          </w:tcPr>
          <w:p w14:paraId="21EDE986"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2A494AA4" w14:textId="77777777" w:rsidTr="00DB02C4">
        <w:trPr>
          <w:trHeight w:val="2381"/>
        </w:trPr>
        <w:tc>
          <w:tcPr>
            <w:tcW w:w="307" w:type="dxa"/>
            <w:vMerge/>
            <w:tcBorders>
              <w:top w:val="nil"/>
            </w:tcBorders>
            <w:shd w:val="clear" w:color="auto" w:fill="auto"/>
            <w:vAlign w:val="center"/>
          </w:tcPr>
          <w:p w14:paraId="7775FB6B"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left w:val="single" w:sz="4" w:space="0" w:color="auto"/>
            </w:tcBorders>
            <w:vAlign w:val="center"/>
          </w:tcPr>
          <w:p w14:paraId="043B3694"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6EA9853C"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786934D9"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771D51F4"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3ADDF7D9"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707A238F"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18B31C17"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tc>
      </w:tr>
      <w:tr w:rsidR="00765291" w:rsidRPr="008B61A8" w14:paraId="46EC0D2B" w14:textId="77777777" w:rsidTr="00DB02C4">
        <w:trPr>
          <w:trHeight w:val="315"/>
        </w:trPr>
        <w:tc>
          <w:tcPr>
            <w:tcW w:w="307" w:type="dxa"/>
            <w:vMerge w:val="restart"/>
            <w:shd w:val="clear" w:color="auto" w:fill="auto"/>
            <w:vAlign w:val="center"/>
          </w:tcPr>
          <w:p w14:paraId="58C13677" w14:textId="23D9B9C0" w:rsidR="00765291" w:rsidRPr="008B61A8" w:rsidRDefault="00765291" w:rsidP="00DB02C4">
            <w:pPr>
              <w:suppressAutoHyphens w:val="0"/>
              <w:spacing w:line="300" w:lineRule="exact"/>
              <w:rPr>
                <w:rFonts w:asciiTheme="majorEastAsia" w:eastAsiaTheme="majorEastAsia" w:hAnsiTheme="majorEastAsia"/>
                <w:b/>
                <w:kern w:val="2"/>
                <w:sz w:val="24"/>
              </w:rPr>
            </w:pPr>
            <w:r>
              <w:rPr>
                <w:rFonts w:asciiTheme="majorEastAsia" w:eastAsiaTheme="majorEastAsia" w:hAnsiTheme="majorEastAsia" w:hint="eastAsia"/>
                <w:b/>
                <w:kern w:val="2"/>
                <w:sz w:val="24"/>
              </w:rPr>
              <w:t>4</w:t>
            </w:r>
          </w:p>
        </w:tc>
        <w:tc>
          <w:tcPr>
            <w:tcW w:w="2296" w:type="dxa"/>
            <w:shd w:val="clear" w:color="auto" w:fill="auto"/>
            <w:vAlign w:val="center"/>
          </w:tcPr>
          <w:p w14:paraId="0753589D" w14:textId="77777777" w:rsidR="00765291" w:rsidRPr="008B61A8" w:rsidRDefault="0076529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業務名</w:t>
            </w:r>
          </w:p>
        </w:tc>
        <w:tc>
          <w:tcPr>
            <w:tcW w:w="7173" w:type="dxa"/>
            <w:gridSpan w:val="2"/>
            <w:vAlign w:val="center"/>
          </w:tcPr>
          <w:p w14:paraId="237B294C"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7E69C6C9" w14:textId="77777777" w:rsidTr="00DB02C4">
        <w:trPr>
          <w:trHeight w:val="277"/>
        </w:trPr>
        <w:tc>
          <w:tcPr>
            <w:tcW w:w="307" w:type="dxa"/>
            <w:vMerge/>
            <w:tcBorders>
              <w:bottom w:val="single" w:sz="4" w:space="0" w:color="auto"/>
            </w:tcBorders>
            <w:shd w:val="clear" w:color="auto" w:fill="auto"/>
            <w:vAlign w:val="center"/>
          </w:tcPr>
          <w:p w14:paraId="68C20C2D"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775A0737" w14:textId="77777777" w:rsidR="00765291" w:rsidRPr="008B61A8" w:rsidRDefault="0076529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期間</w:t>
            </w:r>
          </w:p>
        </w:tc>
        <w:tc>
          <w:tcPr>
            <w:tcW w:w="7173" w:type="dxa"/>
            <w:gridSpan w:val="2"/>
            <w:tcBorders>
              <w:left w:val="single" w:sz="4" w:space="0" w:color="auto"/>
              <w:bottom w:val="nil"/>
            </w:tcBorders>
            <w:shd w:val="clear" w:color="auto" w:fill="auto"/>
            <w:vAlign w:val="center"/>
          </w:tcPr>
          <w:p w14:paraId="53D3C642"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02165C1A" w14:textId="77777777" w:rsidTr="00DB02C4">
        <w:trPr>
          <w:trHeight w:val="239"/>
        </w:trPr>
        <w:tc>
          <w:tcPr>
            <w:tcW w:w="307" w:type="dxa"/>
            <w:vMerge/>
            <w:tcBorders>
              <w:bottom w:val="single" w:sz="4" w:space="0" w:color="auto"/>
            </w:tcBorders>
            <w:shd w:val="clear" w:color="auto" w:fill="auto"/>
            <w:vAlign w:val="center"/>
          </w:tcPr>
          <w:p w14:paraId="3AFC140A"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7399A9C2" w14:textId="48B89DC9" w:rsidR="00765291" w:rsidRPr="008B61A8" w:rsidRDefault="00727F8B" w:rsidP="00727F8B">
            <w:pPr>
              <w:suppressAutoHyphens w:val="0"/>
              <w:spacing w:line="300" w:lineRule="exact"/>
              <w:ind w:left="53"/>
              <w:jc w:val="distribute"/>
              <w:rPr>
                <w:rFonts w:asciiTheme="majorEastAsia" w:eastAsiaTheme="majorEastAsia" w:hAnsiTheme="majorEastAsia"/>
                <w:b/>
                <w:kern w:val="2"/>
                <w:sz w:val="24"/>
              </w:rPr>
            </w:pPr>
            <w:r>
              <w:rPr>
                <w:rFonts w:asciiTheme="majorEastAsia" w:eastAsiaTheme="majorEastAsia" w:hAnsiTheme="majorEastAsia" w:hint="eastAsia"/>
                <w:b/>
                <w:kern w:val="0"/>
                <w:sz w:val="24"/>
              </w:rPr>
              <w:t>発注者</w:t>
            </w:r>
          </w:p>
        </w:tc>
        <w:tc>
          <w:tcPr>
            <w:tcW w:w="7173" w:type="dxa"/>
            <w:gridSpan w:val="2"/>
            <w:tcBorders>
              <w:left w:val="single" w:sz="4" w:space="0" w:color="auto"/>
              <w:bottom w:val="nil"/>
            </w:tcBorders>
            <w:shd w:val="clear" w:color="auto" w:fill="auto"/>
            <w:vAlign w:val="center"/>
          </w:tcPr>
          <w:p w14:paraId="6912676B"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6BA1F96D" w14:textId="77777777" w:rsidTr="00DB02C4">
        <w:trPr>
          <w:trHeight w:val="215"/>
        </w:trPr>
        <w:tc>
          <w:tcPr>
            <w:tcW w:w="307" w:type="dxa"/>
            <w:vMerge/>
            <w:tcBorders>
              <w:bottom w:val="single" w:sz="4" w:space="0" w:color="auto"/>
            </w:tcBorders>
            <w:shd w:val="clear" w:color="auto" w:fill="auto"/>
            <w:vAlign w:val="center"/>
          </w:tcPr>
          <w:p w14:paraId="2ED7F7F6"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2E5059C9" w14:textId="3D519396" w:rsidR="00765291" w:rsidRPr="008B61A8" w:rsidRDefault="00765291" w:rsidP="00DB02C4">
            <w:pPr>
              <w:suppressAutoHyphens w:val="0"/>
              <w:spacing w:line="300" w:lineRule="exact"/>
              <w:ind w:left="53"/>
              <w:rPr>
                <w:rFonts w:asciiTheme="majorEastAsia" w:eastAsiaTheme="majorEastAsia" w:hAnsiTheme="majorEastAsia"/>
                <w:b/>
                <w:kern w:val="2"/>
                <w:sz w:val="24"/>
              </w:rPr>
            </w:pPr>
            <w:r w:rsidRPr="00727F8B">
              <w:rPr>
                <w:rFonts w:asciiTheme="majorEastAsia" w:eastAsiaTheme="majorEastAsia" w:hAnsiTheme="majorEastAsia" w:hint="eastAsia"/>
                <w:b/>
                <w:spacing w:val="24"/>
                <w:kern w:val="0"/>
                <w:sz w:val="24"/>
                <w:fitText w:val="2130" w:id="-511956477"/>
              </w:rPr>
              <w:t>業務概要（※</w:t>
            </w:r>
            <w:r w:rsidR="00727F8B">
              <w:rPr>
                <w:rFonts w:asciiTheme="majorEastAsia" w:eastAsiaTheme="majorEastAsia" w:hAnsiTheme="majorEastAsia" w:hint="eastAsia"/>
                <w:b/>
                <w:spacing w:val="24"/>
                <w:kern w:val="0"/>
                <w:sz w:val="24"/>
                <w:fitText w:val="2130" w:id="-511956477"/>
              </w:rPr>
              <w:t>2</w:t>
            </w:r>
            <w:r w:rsidRPr="00727F8B">
              <w:rPr>
                <w:rFonts w:asciiTheme="majorEastAsia" w:eastAsiaTheme="majorEastAsia" w:hAnsiTheme="majorEastAsia" w:hint="eastAsia"/>
                <w:b/>
                <w:spacing w:val="5"/>
                <w:kern w:val="0"/>
                <w:sz w:val="24"/>
                <w:fitText w:val="2130" w:id="-511956477"/>
              </w:rPr>
              <w:t>）</w:t>
            </w:r>
          </w:p>
        </w:tc>
        <w:tc>
          <w:tcPr>
            <w:tcW w:w="7173" w:type="dxa"/>
            <w:gridSpan w:val="2"/>
            <w:tcBorders>
              <w:left w:val="single" w:sz="4" w:space="0" w:color="auto"/>
              <w:bottom w:val="nil"/>
            </w:tcBorders>
            <w:shd w:val="clear" w:color="auto" w:fill="auto"/>
            <w:vAlign w:val="center"/>
          </w:tcPr>
          <w:p w14:paraId="5B912E16"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34C85064" w14:textId="77777777" w:rsidTr="00DB02C4">
        <w:trPr>
          <w:trHeight w:val="2381"/>
        </w:trPr>
        <w:tc>
          <w:tcPr>
            <w:tcW w:w="307" w:type="dxa"/>
            <w:vMerge/>
            <w:tcBorders>
              <w:top w:val="nil"/>
            </w:tcBorders>
            <w:shd w:val="clear" w:color="auto" w:fill="auto"/>
            <w:vAlign w:val="center"/>
          </w:tcPr>
          <w:p w14:paraId="3FEAB8F8"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tcBorders>
            <w:shd w:val="clear" w:color="auto" w:fill="auto"/>
            <w:vAlign w:val="center"/>
          </w:tcPr>
          <w:p w14:paraId="2AC6CB00"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27668EBA"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247E333D"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18807172"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128CE46E"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42240469"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7ACA0FAD"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33F8C099" w14:textId="77777777" w:rsidTr="00DB02C4">
        <w:trPr>
          <w:trHeight w:val="231"/>
        </w:trPr>
        <w:tc>
          <w:tcPr>
            <w:tcW w:w="307" w:type="dxa"/>
            <w:vMerge/>
            <w:tcBorders>
              <w:bottom w:val="single" w:sz="4" w:space="0" w:color="auto"/>
            </w:tcBorders>
            <w:shd w:val="clear" w:color="auto" w:fill="auto"/>
            <w:vAlign w:val="center"/>
          </w:tcPr>
          <w:p w14:paraId="03C0DF94"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6067" w:type="dxa"/>
            <w:gridSpan w:val="2"/>
            <w:tcBorders>
              <w:bottom w:val="single" w:sz="4" w:space="0" w:color="auto"/>
              <w:right w:val="single" w:sz="4" w:space="0" w:color="auto"/>
            </w:tcBorders>
            <w:shd w:val="clear" w:color="auto" w:fill="auto"/>
            <w:vAlign w:val="center"/>
          </w:tcPr>
          <w:p w14:paraId="194DDCAD"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業務にあたって創意工夫した点、アピールできる点等</w:t>
            </w:r>
          </w:p>
        </w:tc>
        <w:tc>
          <w:tcPr>
            <w:tcW w:w="3402" w:type="dxa"/>
            <w:tcBorders>
              <w:top w:val="single" w:sz="4" w:space="0" w:color="auto"/>
              <w:left w:val="single" w:sz="4" w:space="0" w:color="auto"/>
              <w:bottom w:val="nil"/>
            </w:tcBorders>
            <w:vAlign w:val="center"/>
          </w:tcPr>
          <w:p w14:paraId="5B179D42"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1D817840" w14:textId="77777777" w:rsidTr="00DB02C4">
        <w:trPr>
          <w:trHeight w:val="2381"/>
        </w:trPr>
        <w:tc>
          <w:tcPr>
            <w:tcW w:w="307" w:type="dxa"/>
            <w:vMerge/>
            <w:tcBorders>
              <w:top w:val="nil"/>
            </w:tcBorders>
            <w:shd w:val="clear" w:color="auto" w:fill="auto"/>
            <w:vAlign w:val="center"/>
          </w:tcPr>
          <w:p w14:paraId="69017C54"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left w:val="single" w:sz="4" w:space="0" w:color="auto"/>
            </w:tcBorders>
            <w:vAlign w:val="center"/>
          </w:tcPr>
          <w:p w14:paraId="790B9F0B"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4DE164DA"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5AE6E2C6"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6696AF21"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3DC95FBA"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716A3B22"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136B7C05"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tc>
      </w:tr>
    </w:tbl>
    <w:p w14:paraId="19E66C2B" w14:textId="77777777" w:rsidR="00765291" w:rsidRDefault="00765291" w:rsidP="00765291">
      <w:pPr>
        <w:suppressAutoHyphens w:val="0"/>
        <w:spacing w:line="300" w:lineRule="exact"/>
        <w:jc w:val="left"/>
        <w:rPr>
          <w:rFonts w:asciiTheme="majorEastAsia" w:eastAsiaTheme="majorEastAsia" w:hAnsiTheme="majorEastAsia" w:cs="ＭＳ ゴシック"/>
          <w:b/>
          <w:sz w:val="22"/>
          <w:szCs w:val="22"/>
        </w:rPr>
      </w:pPr>
    </w:p>
    <w:p w14:paraId="6B2D58DD" w14:textId="77777777" w:rsidR="00DB02C4" w:rsidRDefault="00DB02C4" w:rsidP="00765291">
      <w:pPr>
        <w:suppressAutoHyphens w:val="0"/>
        <w:spacing w:line="300" w:lineRule="exact"/>
        <w:jc w:val="left"/>
        <w:rPr>
          <w:rFonts w:asciiTheme="majorEastAsia" w:eastAsiaTheme="majorEastAsia" w:hAnsiTheme="majorEastAsia" w:cs="ＭＳ ゴシック"/>
          <w:b/>
          <w:sz w:val="22"/>
          <w:szCs w:val="22"/>
        </w:rPr>
      </w:pPr>
    </w:p>
    <w:p w14:paraId="3E6F47EA" w14:textId="77777777" w:rsidR="001F320B" w:rsidRDefault="001F320B" w:rsidP="00765291">
      <w:pPr>
        <w:suppressAutoHyphens w:val="0"/>
        <w:spacing w:line="300" w:lineRule="exact"/>
        <w:jc w:val="left"/>
        <w:rPr>
          <w:rFonts w:asciiTheme="majorEastAsia" w:eastAsiaTheme="majorEastAsia" w:hAnsiTheme="majorEastAsia" w:cs="ＭＳ ゴシック"/>
          <w:b/>
          <w:sz w:val="22"/>
          <w:szCs w:val="22"/>
        </w:rPr>
      </w:pPr>
    </w:p>
    <w:p w14:paraId="1B3CF2B7" w14:textId="77777777" w:rsidR="00DB02C4" w:rsidRDefault="00DB02C4" w:rsidP="00765291">
      <w:pPr>
        <w:suppressAutoHyphens w:val="0"/>
        <w:spacing w:line="300" w:lineRule="exact"/>
        <w:jc w:val="left"/>
        <w:rPr>
          <w:rFonts w:asciiTheme="majorEastAsia" w:eastAsiaTheme="majorEastAsia" w:hAnsiTheme="majorEastAsia" w:cs="ＭＳ ゴシック"/>
          <w:b/>
          <w:sz w:val="22"/>
          <w:szCs w:val="22"/>
        </w:rPr>
      </w:pPr>
    </w:p>
    <w:p w14:paraId="5EC2D814" w14:textId="77777777" w:rsidR="00DB02C4" w:rsidRDefault="00DB02C4" w:rsidP="00765291">
      <w:pPr>
        <w:suppressAutoHyphens w:val="0"/>
        <w:spacing w:line="300" w:lineRule="exact"/>
        <w:jc w:val="left"/>
        <w:rPr>
          <w:rFonts w:asciiTheme="majorEastAsia" w:eastAsiaTheme="majorEastAsia" w:hAnsiTheme="majorEastAsia" w:cs="ＭＳ ゴシック"/>
          <w:b/>
          <w:sz w:val="22"/>
          <w:szCs w:val="22"/>
        </w:rPr>
      </w:pPr>
    </w:p>
    <w:tbl>
      <w:tblPr>
        <w:tblpPr w:vertAnchor="text" w:horzAnchor="margin" w:tblpX="71" w:tblpY="22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
        <w:gridCol w:w="2296"/>
        <w:gridCol w:w="3771"/>
        <w:gridCol w:w="3402"/>
      </w:tblGrid>
      <w:tr w:rsidR="00765291" w:rsidRPr="008B61A8" w14:paraId="6828E911" w14:textId="77777777" w:rsidTr="00DB02C4">
        <w:trPr>
          <w:trHeight w:val="315"/>
        </w:trPr>
        <w:tc>
          <w:tcPr>
            <w:tcW w:w="307" w:type="dxa"/>
            <w:vMerge w:val="restart"/>
            <w:shd w:val="clear" w:color="auto" w:fill="auto"/>
            <w:vAlign w:val="center"/>
          </w:tcPr>
          <w:p w14:paraId="37D05B2E" w14:textId="5FDF4FD5" w:rsidR="00765291" w:rsidRPr="008B61A8" w:rsidRDefault="00765291" w:rsidP="00DB02C4">
            <w:pPr>
              <w:suppressAutoHyphens w:val="0"/>
              <w:spacing w:line="300" w:lineRule="exact"/>
              <w:rPr>
                <w:rFonts w:asciiTheme="majorEastAsia" w:eastAsiaTheme="majorEastAsia" w:hAnsiTheme="majorEastAsia"/>
                <w:b/>
                <w:kern w:val="2"/>
                <w:sz w:val="24"/>
              </w:rPr>
            </w:pPr>
            <w:r>
              <w:rPr>
                <w:rFonts w:asciiTheme="majorEastAsia" w:eastAsiaTheme="majorEastAsia" w:hAnsiTheme="majorEastAsia" w:hint="eastAsia"/>
                <w:b/>
                <w:kern w:val="2"/>
                <w:sz w:val="24"/>
              </w:rPr>
              <w:lastRenderedPageBreak/>
              <w:t>5</w:t>
            </w:r>
          </w:p>
        </w:tc>
        <w:tc>
          <w:tcPr>
            <w:tcW w:w="2296" w:type="dxa"/>
            <w:shd w:val="clear" w:color="auto" w:fill="auto"/>
            <w:vAlign w:val="center"/>
          </w:tcPr>
          <w:p w14:paraId="4F46B7F8" w14:textId="77777777" w:rsidR="00765291" w:rsidRPr="008B61A8" w:rsidRDefault="0076529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業務名</w:t>
            </w:r>
          </w:p>
        </w:tc>
        <w:tc>
          <w:tcPr>
            <w:tcW w:w="7173" w:type="dxa"/>
            <w:gridSpan w:val="2"/>
            <w:vAlign w:val="center"/>
          </w:tcPr>
          <w:p w14:paraId="670C9123"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1FA87E89" w14:textId="77777777" w:rsidTr="00DB02C4">
        <w:trPr>
          <w:trHeight w:val="277"/>
        </w:trPr>
        <w:tc>
          <w:tcPr>
            <w:tcW w:w="307" w:type="dxa"/>
            <w:vMerge/>
            <w:tcBorders>
              <w:bottom w:val="single" w:sz="4" w:space="0" w:color="auto"/>
            </w:tcBorders>
            <w:shd w:val="clear" w:color="auto" w:fill="auto"/>
            <w:vAlign w:val="center"/>
          </w:tcPr>
          <w:p w14:paraId="04822CF6"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11038F8B" w14:textId="77777777" w:rsidR="00765291" w:rsidRPr="008B61A8" w:rsidRDefault="0076529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期間</w:t>
            </w:r>
          </w:p>
        </w:tc>
        <w:tc>
          <w:tcPr>
            <w:tcW w:w="7173" w:type="dxa"/>
            <w:gridSpan w:val="2"/>
            <w:tcBorders>
              <w:left w:val="single" w:sz="4" w:space="0" w:color="auto"/>
              <w:bottom w:val="nil"/>
            </w:tcBorders>
            <w:shd w:val="clear" w:color="auto" w:fill="auto"/>
            <w:vAlign w:val="center"/>
          </w:tcPr>
          <w:p w14:paraId="50A6877C"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52BE4EE6" w14:textId="77777777" w:rsidTr="00DB02C4">
        <w:trPr>
          <w:trHeight w:val="239"/>
        </w:trPr>
        <w:tc>
          <w:tcPr>
            <w:tcW w:w="307" w:type="dxa"/>
            <w:vMerge/>
            <w:tcBorders>
              <w:bottom w:val="single" w:sz="4" w:space="0" w:color="auto"/>
            </w:tcBorders>
            <w:shd w:val="clear" w:color="auto" w:fill="auto"/>
            <w:vAlign w:val="center"/>
          </w:tcPr>
          <w:p w14:paraId="1E0B031F"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27837C54" w14:textId="43FE229A" w:rsidR="00765291" w:rsidRPr="008B61A8" w:rsidRDefault="00727F8B" w:rsidP="00727F8B">
            <w:pPr>
              <w:suppressAutoHyphens w:val="0"/>
              <w:spacing w:line="300" w:lineRule="exact"/>
              <w:ind w:left="53"/>
              <w:jc w:val="distribute"/>
              <w:rPr>
                <w:rFonts w:asciiTheme="majorEastAsia" w:eastAsiaTheme="majorEastAsia" w:hAnsiTheme="majorEastAsia"/>
                <w:b/>
                <w:kern w:val="2"/>
                <w:sz w:val="24"/>
              </w:rPr>
            </w:pPr>
            <w:r>
              <w:rPr>
                <w:rFonts w:asciiTheme="majorEastAsia" w:eastAsiaTheme="majorEastAsia" w:hAnsiTheme="majorEastAsia" w:hint="eastAsia"/>
                <w:b/>
                <w:kern w:val="2"/>
                <w:sz w:val="24"/>
              </w:rPr>
              <w:t>発注者</w:t>
            </w:r>
          </w:p>
        </w:tc>
        <w:tc>
          <w:tcPr>
            <w:tcW w:w="7173" w:type="dxa"/>
            <w:gridSpan w:val="2"/>
            <w:tcBorders>
              <w:left w:val="single" w:sz="4" w:space="0" w:color="auto"/>
              <w:bottom w:val="nil"/>
            </w:tcBorders>
            <w:shd w:val="clear" w:color="auto" w:fill="auto"/>
            <w:vAlign w:val="center"/>
          </w:tcPr>
          <w:p w14:paraId="7A45619A"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448DEBDB" w14:textId="77777777" w:rsidTr="00DB02C4">
        <w:trPr>
          <w:trHeight w:val="215"/>
        </w:trPr>
        <w:tc>
          <w:tcPr>
            <w:tcW w:w="307" w:type="dxa"/>
            <w:vMerge/>
            <w:tcBorders>
              <w:bottom w:val="single" w:sz="4" w:space="0" w:color="auto"/>
            </w:tcBorders>
            <w:shd w:val="clear" w:color="auto" w:fill="auto"/>
            <w:vAlign w:val="center"/>
          </w:tcPr>
          <w:p w14:paraId="69E5B46E"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2C47C8DD" w14:textId="1289FDFA" w:rsidR="00765291" w:rsidRPr="008B61A8" w:rsidRDefault="00765291" w:rsidP="00DB02C4">
            <w:pPr>
              <w:suppressAutoHyphens w:val="0"/>
              <w:spacing w:line="300" w:lineRule="exact"/>
              <w:ind w:left="53"/>
              <w:rPr>
                <w:rFonts w:asciiTheme="majorEastAsia" w:eastAsiaTheme="majorEastAsia" w:hAnsiTheme="majorEastAsia"/>
                <w:b/>
                <w:kern w:val="2"/>
                <w:sz w:val="24"/>
              </w:rPr>
            </w:pPr>
            <w:r w:rsidRPr="00727F8B">
              <w:rPr>
                <w:rFonts w:asciiTheme="majorEastAsia" w:eastAsiaTheme="majorEastAsia" w:hAnsiTheme="majorEastAsia" w:hint="eastAsia"/>
                <w:b/>
                <w:spacing w:val="24"/>
                <w:kern w:val="0"/>
                <w:sz w:val="24"/>
                <w:fitText w:val="2130" w:id="-511956475"/>
              </w:rPr>
              <w:t>業務概要（※</w:t>
            </w:r>
            <w:r w:rsidR="00727F8B">
              <w:rPr>
                <w:rFonts w:asciiTheme="majorEastAsia" w:eastAsiaTheme="majorEastAsia" w:hAnsiTheme="majorEastAsia" w:hint="eastAsia"/>
                <w:b/>
                <w:spacing w:val="24"/>
                <w:kern w:val="0"/>
                <w:sz w:val="24"/>
                <w:fitText w:val="2130" w:id="-511956475"/>
              </w:rPr>
              <w:t>2</w:t>
            </w:r>
            <w:r w:rsidRPr="00727F8B">
              <w:rPr>
                <w:rFonts w:asciiTheme="majorEastAsia" w:eastAsiaTheme="majorEastAsia" w:hAnsiTheme="majorEastAsia" w:hint="eastAsia"/>
                <w:b/>
                <w:spacing w:val="5"/>
                <w:kern w:val="0"/>
                <w:sz w:val="24"/>
                <w:fitText w:val="2130" w:id="-511956475"/>
              </w:rPr>
              <w:t>）</w:t>
            </w:r>
          </w:p>
        </w:tc>
        <w:tc>
          <w:tcPr>
            <w:tcW w:w="7173" w:type="dxa"/>
            <w:gridSpan w:val="2"/>
            <w:tcBorders>
              <w:left w:val="single" w:sz="4" w:space="0" w:color="auto"/>
              <w:bottom w:val="nil"/>
            </w:tcBorders>
            <w:shd w:val="clear" w:color="auto" w:fill="auto"/>
            <w:vAlign w:val="center"/>
          </w:tcPr>
          <w:p w14:paraId="58F18526"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05872DC1" w14:textId="77777777" w:rsidTr="00DB02C4">
        <w:trPr>
          <w:trHeight w:val="2381"/>
        </w:trPr>
        <w:tc>
          <w:tcPr>
            <w:tcW w:w="307" w:type="dxa"/>
            <w:vMerge/>
            <w:tcBorders>
              <w:top w:val="nil"/>
            </w:tcBorders>
            <w:shd w:val="clear" w:color="auto" w:fill="auto"/>
            <w:vAlign w:val="center"/>
          </w:tcPr>
          <w:p w14:paraId="139DFD5D"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tcBorders>
            <w:shd w:val="clear" w:color="auto" w:fill="auto"/>
            <w:vAlign w:val="center"/>
          </w:tcPr>
          <w:p w14:paraId="2F0D933B"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36D60BFC"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4C969C4F"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48F773C4"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582103B6"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05985156"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3F74F927"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6A28AC8A" w14:textId="77777777" w:rsidTr="00DB02C4">
        <w:trPr>
          <w:trHeight w:val="231"/>
        </w:trPr>
        <w:tc>
          <w:tcPr>
            <w:tcW w:w="307" w:type="dxa"/>
            <w:vMerge/>
            <w:tcBorders>
              <w:bottom w:val="single" w:sz="4" w:space="0" w:color="auto"/>
            </w:tcBorders>
            <w:shd w:val="clear" w:color="auto" w:fill="auto"/>
            <w:vAlign w:val="center"/>
          </w:tcPr>
          <w:p w14:paraId="2DF2FDC3"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6067" w:type="dxa"/>
            <w:gridSpan w:val="2"/>
            <w:tcBorders>
              <w:bottom w:val="single" w:sz="4" w:space="0" w:color="auto"/>
              <w:right w:val="single" w:sz="4" w:space="0" w:color="auto"/>
            </w:tcBorders>
            <w:shd w:val="clear" w:color="auto" w:fill="auto"/>
            <w:vAlign w:val="center"/>
          </w:tcPr>
          <w:p w14:paraId="5DFDE19A"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業務にあたって創意工夫した点、アピールできる点等</w:t>
            </w:r>
          </w:p>
        </w:tc>
        <w:tc>
          <w:tcPr>
            <w:tcW w:w="3402" w:type="dxa"/>
            <w:tcBorders>
              <w:top w:val="single" w:sz="4" w:space="0" w:color="auto"/>
              <w:left w:val="single" w:sz="4" w:space="0" w:color="auto"/>
              <w:bottom w:val="nil"/>
            </w:tcBorders>
            <w:vAlign w:val="center"/>
          </w:tcPr>
          <w:p w14:paraId="6FC4C0E3"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3D4A990A" w14:textId="77777777" w:rsidTr="00DB02C4">
        <w:trPr>
          <w:trHeight w:val="2381"/>
        </w:trPr>
        <w:tc>
          <w:tcPr>
            <w:tcW w:w="307" w:type="dxa"/>
            <w:vMerge/>
            <w:tcBorders>
              <w:top w:val="nil"/>
            </w:tcBorders>
            <w:shd w:val="clear" w:color="auto" w:fill="auto"/>
            <w:vAlign w:val="center"/>
          </w:tcPr>
          <w:p w14:paraId="35700F83"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left w:val="single" w:sz="4" w:space="0" w:color="auto"/>
            </w:tcBorders>
            <w:vAlign w:val="center"/>
          </w:tcPr>
          <w:p w14:paraId="270FE537"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27D9338B"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529B16B0"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22C24ACF"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12BCBE1E"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6DD65359"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52485DFD"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tc>
      </w:tr>
    </w:tbl>
    <w:p w14:paraId="21F0EC35" w14:textId="69A27D27" w:rsidR="00613DA1" w:rsidRPr="00727F8B" w:rsidRDefault="00613DA1" w:rsidP="00727F8B">
      <w:pPr>
        <w:suppressAutoHyphens w:val="0"/>
        <w:spacing w:line="300" w:lineRule="exact"/>
        <w:ind w:left="1226" w:hangingChars="555" w:hanging="1226"/>
        <w:jc w:val="left"/>
        <w:rPr>
          <w:rFonts w:asciiTheme="majorEastAsia" w:eastAsiaTheme="majorEastAsia" w:hAnsiTheme="majorEastAsia" w:cs="ＭＳ ゴシック"/>
          <w:b/>
          <w:sz w:val="22"/>
          <w:szCs w:val="22"/>
        </w:rPr>
      </w:pPr>
      <w:r w:rsidRPr="008B61A8">
        <w:rPr>
          <w:rFonts w:asciiTheme="majorEastAsia" w:eastAsiaTheme="majorEastAsia" w:hAnsiTheme="majorEastAsia" w:cs="ＭＳ ゴシック"/>
          <w:b/>
          <w:sz w:val="22"/>
          <w:szCs w:val="22"/>
        </w:rPr>
        <w:t>備考</w:t>
      </w:r>
      <w:r w:rsidR="001B6C18">
        <w:rPr>
          <w:rFonts w:asciiTheme="majorEastAsia" w:eastAsiaTheme="majorEastAsia" w:hAnsiTheme="majorEastAsia" w:cs="ＭＳ ゴシック" w:hint="eastAsia"/>
          <w:b/>
          <w:sz w:val="22"/>
          <w:szCs w:val="22"/>
        </w:rPr>
        <w:t>（※1）同種業務に該当する実績を5件以内で記入すること。</w:t>
      </w:r>
    </w:p>
    <w:p w14:paraId="299F8C17" w14:textId="36AE47B6" w:rsidR="00765291" w:rsidRDefault="00613DA1" w:rsidP="00357592">
      <w:pPr>
        <w:suppressAutoHyphens w:val="0"/>
        <w:spacing w:line="300" w:lineRule="exact"/>
        <w:ind w:leftChars="200" w:left="1202" w:hangingChars="354" w:hanging="782"/>
        <w:jc w:val="left"/>
        <w:rPr>
          <w:rFonts w:asciiTheme="majorEastAsia" w:eastAsiaTheme="majorEastAsia" w:hAnsiTheme="majorEastAsia"/>
          <w:b/>
          <w:kern w:val="2"/>
          <w:sz w:val="22"/>
          <w:szCs w:val="22"/>
        </w:rPr>
      </w:pPr>
      <w:r w:rsidRPr="008B61A8">
        <w:rPr>
          <w:rFonts w:asciiTheme="majorEastAsia" w:eastAsiaTheme="majorEastAsia" w:hAnsiTheme="majorEastAsia" w:hint="eastAsia"/>
          <w:b/>
          <w:kern w:val="2"/>
          <w:sz w:val="22"/>
          <w:szCs w:val="22"/>
        </w:rPr>
        <w:t>（※</w:t>
      </w:r>
      <w:r w:rsidR="00727F8B">
        <w:rPr>
          <w:rFonts w:asciiTheme="majorEastAsia" w:eastAsiaTheme="majorEastAsia" w:hAnsiTheme="majorEastAsia" w:hint="eastAsia"/>
          <w:b/>
          <w:kern w:val="2"/>
          <w:sz w:val="22"/>
          <w:szCs w:val="22"/>
        </w:rPr>
        <w:t>2</w:t>
      </w:r>
      <w:r w:rsidRPr="008B61A8">
        <w:rPr>
          <w:rFonts w:asciiTheme="majorEastAsia" w:eastAsiaTheme="majorEastAsia" w:hAnsiTheme="majorEastAsia" w:hint="eastAsia"/>
          <w:b/>
          <w:kern w:val="2"/>
          <w:sz w:val="22"/>
          <w:szCs w:val="22"/>
        </w:rPr>
        <w:t>）</w:t>
      </w:r>
      <w:r w:rsidR="00EF5A48" w:rsidRPr="008B61A8">
        <w:rPr>
          <w:rFonts w:asciiTheme="majorEastAsia" w:eastAsiaTheme="majorEastAsia" w:hAnsiTheme="majorEastAsia" w:hint="eastAsia"/>
          <w:b/>
          <w:kern w:val="2"/>
          <w:sz w:val="22"/>
          <w:szCs w:val="22"/>
        </w:rPr>
        <w:t>記載した各業務の概要がわかる資料等（契約書（仕様書を含む</w:t>
      </w:r>
      <w:r w:rsidR="004B6BAD" w:rsidRPr="008B61A8">
        <w:rPr>
          <w:rFonts w:asciiTheme="majorEastAsia" w:eastAsiaTheme="majorEastAsia" w:hAnsiTheme="majorEastAsia" w:hint="eastAsia"/>
          <w:b/>
          <w:kern w:val="2"/>
          <w:sz w:val="22"/>
          <w:szCs w:val="22"/>
        </w:rPr>
        <w:t>。</w:t>
      </w:r>
      <w:r w:rsidR="00EF5A48" w:rsidRPr="008B61A8">
        <w:rPr>
          <w:rFonts w:asciiTheme="majorEastAsia" w:eastAsiaTheme="majorEastAsia" w:hAnsiTheme="majorEastAsia" w:hint="eastAsia"/>
          <w:b/>
          <w:kern w:val="2"/>
          <w:sz w:val="22"/>
          <w:szCs w:val="22"/>
        </w:rPr>
        <w:t>）の写し）を可能な範囲で添付すること。</w:t>
      </w:r>
    </w:p>
    <w:p w14:paraId="3EE8FBEE" w14:textId="09511528" w:rsidR="00A96B9E" w:rsidRDefault="00A96B9E" w:rsidP="00357592">
      <w:pPr>
        <w:suppressAutoHyphens w:val="0"/>
        <w:spacing w:line="300" w:lineRule="exact"/>
        <w:ind w:leftChars="200" w:left="1202" w:hangingChars="354" w:hanging="782"/>
        <w:jc w:val="left"/>
        <w:rPr>
          <w:rFonts w:asciiTheme="majorEastAsia" w:eastAsiaTheme="majorEastAsia" w:hAnsiTheme="majorEastAsia"/>
          <w:b/>
          <w:kern w:val="2"/>
          <w:sz w:val="22"/>
          <w:szCs w:val="22"/>
        </w:rPr>
      </w:pPr>
      <w:r>
        <w:rPr>
          <w:rFonts w:asciiTheme="majorEastAsia" w:eastAsiaTheme="majorEastAsia" w:hAnsiTheme="majorEastAsia" w:hint="eastAsia"/>
          <w:b/>
          <w:kern w:val="2"/>
          <w:sz w:val="22"/>
          <w:szCs w:val="22"/>
        </w:rPr>
        <w:t>（※</w:t>
      </w:r>
      <w:r w:rsidR="00727F8B">
        <w:rPr>
          <w:rFonts w:asciiTheme="majorEastAsia" w:eastAsiaTheme="majorEastAsia" w:hAnsiTheme="majorEastAsia" w:hint="eastAsia"/>
          <w:b/>
          <w:kern w:val="2"/>
          <w:sz w:val="22"/>
          <w:szCs w:val="22"/>
        </w:rPr>
        <w:t>3</w:t>
      </w:r>
      <w:r>
        <w:rPr>
          <w:rFonts w:asciiTheme="majorEastAsia" w:eastAsiaTheme="majorEastAsia" w:hAnsiTheme="majorEastAsia" w:hint="eastAsia"/>
          <w:b/>
          <w:kern w:val="2"/>
          <w:sz w:val="22"/>
          <w:szCs w:val="22"/>
        </w:rPr>
        <w:t>）平成2</w:t>
      </w:r>
      <w:r w:rsidR="004D6891">
        <w:rPr>
          <w:rFonts w:asciiTheme="majorEastAsia" w:eastAsiaTheme="majorEastAsia" w:hAnsiTheme="majorEastAsia" w:hint="eastAsia"/>
          <w:b/>
          <w:kern w:val="2"/>
          <w:sz w:val="22"/>
          <w:szCs w:val="22"/>
        </w:rPr>
        <w:t>8</w:t>
      </w:r>
      <w:r>
        <w:rPr>
          <w:rFonts w:asciiTheme="majorEastAsia" w:eastAsiaTheme="majorEastAsia" w:hAnsiTheme="majorEastAsia" w:hint="eastAsia"/>
          <w:b/>
          <w:kern w:val="2"/>
          <w:sz w:val="22"/>
          <w:szCs w:val="22"/>
        </w:rPr>
        <w:t>年4月1日以降に受託したものを記入すること。</w:t>
      </w:r>
    </w:p>
    <w:p w14:paraId="446DBFED" w14:textId="77777777" w:rsidR="00765291" w:rsidRDefault="00765291">
      <w:pPr>
        <w:widowControl/>
        <w:suppressAutoHyphens w:val="0"/>
        <w:jc w:val="left"/>
        <w:rPr>
          <w:rFonts w:asciiTheme="majorEastAsia" w:eastAsiaTheme="majorEastAsia" w:hAnsiTheme="majorEastAsia"/>
          <w:b/>
          <w:kern w:val="2"/>
          <w:sz w:val="22"/>
          <w:szCs w:val="22"/>
        </w:rPr>
      </w:pPr>
      <w:r>
        <w:rPr>
          <w:rFonts w:asciiTheme="majorEastAsia" w:eastAsiaTheme="majorEastAsia" w:hAnsiTheme="majorEastAsia"/>
          <w:b/>
          <w:kern w:val="2"/>
          <w:sz w:val="22"/>
          <w:szCs w:val="22"/>
        </w:rPr>
        <w:br w:type="page"/>
      </w:r>
    </w:p>
    <w:p w14:paraId="318A1CD4" w14:textId="1CFD7820" w:rsidR="008B61A8" w:rsidRPr="008B61A8" w:rsidRDefault="008B61A8" w:rsidP="00610A19">
      <w:pPr>
        <w:snapToGrid w:val="0"/>
        <w:ind w:left="358" w:hanging="360"/>
        <w:jc w:val="right"/>
        <w:rPr>
          <w:rFonts w:ascii="ＭＳ ゴシック" w:eastAsia="ＭＳ ゴシック" w:hAnsi="ＭＳ ゴシック" w:cs="ＭＳ ゴシック"/>
          <w:b/>
          <w:strike/>
          <w:sz w:val="24"/>
          <w:bdr w:val="single" w:sz="4" w:space="0" w:color="000000"/>
        </w:rPr>
      </w:pPr>
      <w:bookmarkStart w:id="2" w:name="_Hlk197529735"/>
    </w:p>
    <w:p w14:paraId="60C61687" w14:textId="79D50979" w:rsidR="00610A19" w:rsidRPr="008B61A8" w:rsidRDefault="00610A19" w:rsidP="00610A19">
      <w:pPr>
        <w:snapToGrid w:val="0"/>
        <w:ind w:left="358" w:hanging="360"/>
        <w:jc w:val="right"/>
        <w:rPr>
          <w:rFonts w:ascii="ＭＳ ゴシック" w:eastAsia="ＭＳ ゴシック" w:hAnsi="ＭＳ ゴシック"/>
        </w:rPr>
      </w:pPr>
      <w:r w:rsidRPr="008B61A8">
        <w:rPr>
          <w:rFonts w:ascii="ＭＳ ゴシック" w:eastAsia="ＭＳ ゴシック" w:hAnsi="ＭＳ ゴシック" w:cs="ＭＳ ゴシック"/>
          <w:b/>
          <w:sz w:val="24"/>
          <w:bdr w:val="single" w:sz="4" w:space="0" w:color="000000"/>
        </w:rPr>
        <w:t>様式</w:t>
      </w:r>
      <w:r w:rsidR="001E6588">
        <w:rPr>
          <w:rFonts w:ascii="ＭＳ ゴシック" w:eastAsia="ＭＳ ゴシック" w:hAnsi="ＭＳ ゴシック" w:cs="ＭＳ ゴシック" w:hint="eastAsia"/>
          <w:b/>
          <w:sz w:val="24"/>
          <w:bdr w:val="single" w:sz="4" w:space="0" w:color="000000"/>
        </w:rPr>
        <w:t>４</w:t>
      </w:r>
      <w:r w:rsidRPr="008B61A8">
        <w:rPr>
          <w:rFonts w:ascii="ＭＳ ゴシック" w:eastAsia="ＭＳ ゴシック" w:hAnsi="ＭＳ ゴシック" w:cs="ＭＳ ゴシック"/>
        </w:rPr>
        <w:t xml:space="preserve">　</w:t>
      </w:r>
    </w:p>
    <w:p w14:paraId="1EEBE52C" w14:textId="77777777" w:rsidR="00D2105C" w:rsidRPr="008B61A8" w:rsidRDefault="00D2105C" w:rsidP="00D2105C">
      <w:pPr>
        <w:suppressAutoHyphens w:val="0"/>
        <w:autoSpaceDE w:val="0"/>
        <w:autoSpaceDN w:val="0"/>
        <w:adjustRightInd w:val="0"/>
        <w:ind w:right="-1"/>
        <w:jc w:val="right"/>
        <w:rPr>
          <w:rFonts w:asciiTheme="majorEastAsia" w:eastAsiaTheme="majorEastAsia" w:hAnsiTheme="majorEastAsia" w:cstheme="minorBidi"/>
          <w:kern w:val="2"/>
          <w:sz w:val="24"/>
        </w:rPr>
      </w:pPr>
    </w:p>
    <w:p w14:paraId="0CBE959A" w14:textId="0934D357" w:rsidR="00D2105C" w:rsidRPr="008B61A8" w:rsidRDefault="00D2105C" w:rsidP="00D2105C">
      <w:pPr>
        <w:suppressAutoHyphens w:val="0"/>
        <w:autoSpaceDE w:val="0"/>
        <w:autoSpaceDN w:val="0"/>
        <w:adjustRightInd w:val="0"/>
        <w:ind w:right="-1"/>
        <w:jc w:val="right"/>
        <w:rPr>
          <w:rFonts w:asciiTheme="majorEastAsia" w:eastAsiaTheme="majorEastAsia" w:hAnsiTheme="majorEastAsia" w:cstheme="minorBidi"/>
          <w:kern w:val="2"/>
          <w:sz w:val="24"/>
        </w:rPr>
      </w:pPr>
      <w:r w:rsidRPr="008B61A8">
        <w:rPr>
          <w:rFonts w:asciiTheme="majorEastAsia" w:eastAsiaTheme="majorEastAsia" w:hAnsiTheme="majorEastAsia" w:cstheme="minorBidi" w:hint="eastAsia"/>
          <w:kern w:val="2"/>
          <w:sz w:val="24"/>
        </w:rPr>
        <w:t>令和</w:t>
      </w:r>
      <w:r w:rsidR="00765291">
        <w:rPr>
          <w:rFonts w:asciiTheme="majorEastAsia" w:eastAsiaTheme="majorEastAsia" w:hAnsiTheme="majorEastAsia" w:cstheme="minorBidi" w:hint="eastAsia"/>
          <w:kern w:val="2"/>
          <w:sz w:val="24"/>
        </w:rPr>
        <w:t>８</w:t>
      </w:r>
      <w:r w:rsidRPr="008B61A8">
        <w:rPr>
          <w:rFonts w:asciiTheme="majorEastAsia" w:eastAsiaTheme="majorEastAsia" w:hAnsiTheme="majorEastAsia" w:cstheme="minorBidi" w:hint="eastAsia"/>
          <w:kern w:val="2"/>
          <w:sz w:val="24"/>
        </w:rPr>
        <w:t>年　　月　　日</w:t>
      </w:r>
    </w:p>
    <w:p w14:paraId="067DF516" w14:textId="77777777" w:rsidR="00D2105C" w:rsidRPr="008B61A8" w:rsidRDefault="00D2105C" w:rsidP="00D2105C">
      <w:pPr>
        <w:suppressAutoHyphens w:val="0"/>
        <w:autoSpaceDE w:val="0"/>
        <w:autoSpaceDN w:val="0"/>
        <w:adjustRightInd w:val="0"/>
        <w:jc w:val="left"/>
        <w:rPr>
          <w:rFonts w:asciiTheme="majorEastAsia" w:eastAsiaTheme="majorEastAsia" w:hAnsiTheme="majorEastAsia" w:cstheme="minorBidi"/>
          <w:kern w:val="2"/>
          <w:sz w:val="24"/>
        </w:rPr>
      </w:pPr>
    </w:p>
    <w:p w14:paraId="2930130D" w14:textId="77777777" w:rsidR="00D2105C" w:rsidRPr="008B61A8" w:rsidRDefault="00D2105C" w:rsidP="00D2105C">
      <w:pPr>
        <w:suppressAutoHyphens w:val="0"/>
        <w:autoSpaceDE w:val="0"/>
        <w:autoSpaceDN w:val="0"/>
        <w:adjustRightInd w:val="0"/>
        <w:jc w:val="left"/>
        <w:rPr>
          <w:rFonts w:asciiTheme="majorEastAsia" w:eastAsiaTheme="majorEastAsia" w:hAnsiTheme="majorEastAsia"/>
          <w:sz w:val="24"/>
        </w:rPr>
      </w:pPr>
      <w:r w:rsidRPr="008B61A8">
        <w:rPr>
          <w:rFonts w:asciiTheme="majorEastAsia" w:eastAsiaTheme="majorEastAsia" w:hAnsiTheme="majorEastAsia" w:hint="eastAsia"/>
          <w:sz w:val="24"/>
        </w:rPr>
        <w:t>大牟田市長　関　好孝　様</w:t>
      </w:r>
    </w:p>
    <w:p w14:paraId="3457AD32" w14:textId="77777777" w:rsidR="00D2105C" w:rsidRPr="008B61A8" w:rsidRDefault="00D2105C" w:rsidP="00D2105C">
      <w:pPr>
        <w:suppressAutoHyphens w:val="0"/>
        <w:autoSpaceDE w:val="0"/>
        <w:autoSpaceDN w:val="0"/>
        <w:adjustRightInd w:val="0"/>
        <w:jc w:val="left"/>
        <w:rPr>
          <w:rFonts w:asciiTheme="majorEastAsia" w:eastAsiaTheme="majorEastAsia" w:hAnsiTheme="majorEastAsia" w:cstheme="minorBidi"/>
          <w:kern w:val="2"/>
          <w:sz w:val="24"/>
        </w:rPr>
      </w:pPr>
    </w:p>
    <w:p w14:paraId="15A61A5C" w14:textId="77777777" w:rsidR="001E6588" w:rsidRPr="00DC54F7" w:rsidRDefault="001E6588" w:rsidP="00C777DD">
      <w:pPr>
        <w:ind w:firstLineChars="1949" w:firstLine="4678"/>
        <w:rPr>
          <w:rFonts w:ascii="ＭＳ ゴシック" w:eastAsia="ＭＳ ゴシック" w:hAnsi="ＭＳ ゴシック" w:cs="ＭＳ ゴシック"/>
          <w:spacing w:val="1"/>
          <w:kern w:val="0"/>
          <w:sz w:val="24"/>
        </w:rPr>
      </w:pPr>
      <w:r w:rsidRPr="00C777DD">
        <w:rPr>
          <w:rFonts w:ascii="ＭＳ ゴシック" w:eastAsia="ＭＳ ゴシック" w:hAnsi="ＭＳ ゴシック" w:cs="ＭＳ ゴシック" w:hint="eastAsia"/>
          <w:kern w:val="0"/>
          <w:sz w:val="24"/>
          <w:fitText w:val="1440" w:id="-432788480"/>
        </w:rPr>
        <w:t>代表事業者名</w:t>
      </w:r>
    </w:p>
    <w:p w14:paraId="2F01FDE6" w14:textId="1B9B9790" w:rsidR="00D2105C" w:rsidRPr="008B61A8" w:rsidRDefault="00D2105C" w:rsidP="00456931">
      <w:pPr>
        <w:ind w:firstLineChars="1559" w:firstLine="4677"/>
        <w:rPr>
          <w:rFonts w:asciiTheme="majorEastAsia" w:eastAsiaTheme="majorEastAsia" w:hAnsiTheme="majorEastAsia"/>
          <w:sz w:val="24"/>
        </w:rPr>
      </w:pPr>
      <w:r w:rsidRPr="00456931">
        <w:rPr>
          <w:rFonts w:asciiTheme="majorEastAsia" w:eastAsiaTheme="majorEastAsia" w:hAnsiTheme="majorEastAsia" w:cs="ＭＳ ゴシック"/>
          <w:spacing w:val="30"/>
          <w:kern w:val="0"/>
          <w:sz w:val="24"/>
          <w:fitText w:val="1440" w:id="-432788479"/>
        </w:rPr>
        <w:t>代表者</w:t>
      </w:r>
      <w:r w:rsidR="001E6588" w:rsidRPr="00456931">
        <w:rPr>
          <w:rFonts w:asciiTheme="majorEastAsia" w:eastAsiaTheme="majorEastAsia" w:hAnsiTheme="majorEastAsia" w:cs="ＭＳ ゴシック" w:hint="eastAsia"/>
          <w:spacing w:val="30"/>
          <w:kern w:val="0"/>
          <w:sz w:val="24"/>
          <w:fitText w:val="1440" w:id="-432788479"/>
        </w:rPr>
        <w:t>氏</w:t>
      </w:r>
      <w:r w:rsidR="001E6588" w:rsidRPr="00456931">
        <w:rPr>
          <w:rFonts w:asciiTheme="majorEastAsia" w:eastAsiaTheme="majorEastAsia" w:hAnsiTheme="majorEastAsia" w:cs="ＭＳ ゴシック" w:hint="eastAsia"/>
          <w:kern w:val="0"/>
          <w:sz w:val="24"/>
          <w:fitText w:val="1440" w:id="-432788479"/>
        </w:rPr>
        <w:t>名</w:t>
      </w:r>
      <w:r w:rsidR="00456931">
        <w:rPr>
          <w:rFonts w:asciiTheme="majorEastAsia" w:eastAsiaTheme="majorEastAsia" w:hAnsiTheme="majorEastAsia" w:cs="ＭＳ ゴシック" w:hint="eastAsia"/>
          <w:kern w:val="0"/>
          <w:sz w:val="24"/>
        </w:rPr>
        <w:t xml:space="preserve">　</w:t>
      </w:r>
      <w:r w:rsidRPr="008B61A8">
        <w:rPr>
          <w:rFonts w:asciiTheme="majorEastAsia" w:eastAsiaTheme="majorEastAsia" w:hAnsiTheme="majorEastAsia" w:cs="ＭＳ ゴシック"/>
          <w:sz w:val="24"/>
        </w:rPr>
        <w:t xml:space="preserve">　　　</w:t>
      </w:r>
      <w:r w:rsidRPr="008B61A8">
        <w:rPr>
          <w:rFonts w:asciiTheme="majorEastAsia" w:eastAsiaTheme="majorEastAsia" w:hAnsiTheme="majorEastAsia" w:cs="ＭＳ ゴシック" w:hint="eastAsia"/>
          <w:sz w:val="24"/>
        </w:rPr>
        <w:t xml:space="preserve">　　</w:t>
      </w:r>
      <w:r w:rsidRPr="008B61A8">
        <w:rPr>
          <w:rFonts w:asciiTheme="majorEastAsia" w:eastAsiaTheme="majorEastAsia" w:hAnsiTheme="majorEastAsia" w:cs="ＭＳ ゴシック"/>
          <w:sz w:val="24"/>
        </w:rPr>
        <w:t xml:space="preserve">　　　　印</w:t>
      </w:r>
    </w:p>
    <w:p w14:paraId="229C17FB" w14:textId="3D34BB7A" w:rsidR="00D2105C" w:rsidRPr="008B61A8" w:rsidRDefault="00D2105C" w:rsidP="00C777DD">
      <w:pPr>
        <w:ind w:firstLineChars="389" w:firstLine="4668"/>
        <w:rPr>
          <w:rFonts w:asciiTheme="majorEastAsia" w:eastAsiaTheme="majorEastAsia" w:hAnsiTheme="majorEastAsia"/>
          <w:sz w:val="24"/>
        </w:rPr>
      </w:pPr>
      <w:r w:rsidRPr="00C777DD">
        <w:rPr>
          <w:rFonts w:asciiTheme="majorEastAsia" w:eastAsiaTheme="majorEastAsia" w:hAnsiTheme="majorEastAsia" w:cs="ＭＳ ゴシック"/>
          <w:spacing w:val="480"/>
          <w:kern w:val="0"/>
          <w:sz w:val="24"/>
          <w:fitText w:val="1440" w:id="-432788224"/>
        </w:rPr>
        <w:t>住</w:t>
      </w:r>
      <w:r w:rsidRPr="00C777DD">
        <w:rPr>
          <w:rFonts w:asciiTheme="majorEastAsia" w:eastAsiaTheme="majorEastAsia" w:hAnsiTheme="majorEastAsia" w:cs="ＭＳ ゴシック"/>
          <w:kern w:val="0"/>
          <w:sz w:val="24"/>
          <w:fitText w:val="1440" w:id="-432788224"/>
        </w:rPr>
        <w:t>所</w:t>
      </w:r>
      <w:r w:rsidRPr="008B61A8">
        <w:rPr>
          <w:rFonts w:asciiTheme="majorEastAsia" w:eastAsiaTheme="majorEastAsia" w:hAnsiTheme="majorEastAsia" w:cs="ＭＳ ゴシック" w:hint="eastAsia"/>
          <w:sz w:val="24"/>
        </w:rPr>
        <w:t xml:space="preserve">　　　　　　　　　　　　　　　　</w:t>
      </w:r>
    </w:p>
    <w:p w14:paraId="5950B03B" w14:textId="77777777" w:rsidR="00D2105C" w:rsidRPr="008B61A8" w:rsidRDefault="00D2105C" w:rsidP="00C777DD">
      <w:pPr>
        <w:ind w:firstLineChars="1169" w:firstLine="4676"/>
        <w:rPr>
          <w:rFonts w:asciiTheme="majorEastAsia" w:eastAsiaTheme="majorEastAsia" w:hAnsiTheme="majorEastAsia"/>
          <w:sz w:val="24"/>
          <w:lang w:eastAsia="zh-CN"/>
        </w:rPr>
      </w:pPr>
      <w:r w:rsidRPr="00C777DD">
        <w:rPr>
          <w:rFonts w:asciiTheme="majorEastAsia" w:eastAsiaTheme="majorEastAsia" w:hAnsiTheme="majorEastAsia" w:cs="ＭＳ ゴシック"/>
          <w:spacing w:val="80"/>
          <w:kern w:val="0"/>
          <w:sz w:val="24"/>
          <w:fitText w:val="1440" w:id="-432788223"/>
          <w:lang w:eastAsia="zh-CN"/>
        </w:rPr>
        <w:t>電話番</w:t>
      </w:r>
      <w:r w:rsidRPr="00C777DD">
        <w:rPr>
          <w:rFonts w:asciiTheme="majorEastAsia" w:eastAsiaTheme="majorEastAsia" w:hAnsiTheme="majorEastAsia" w:cs="ＭＳ ゴシック"/>
          <w:kern w:val="0"/>
          <w:sz w:val="24"/>
          <w:fitText w:val="1440" w:id="-432788223"/>
          <w:lang w:eastAsia="zh-CN"/>
        </w:rPr>
        <w:t>号</w:t>
      </w:r>
    </w:p>
    <w:p w14:paraId="3634C42E" w14:textId="77777777" w:rsidR="00D2105C" w:rsidRPr="008B61A8" w:rsidRDefault="00D2105C" w:rsidP="00D2105C">
      <w:pPr>
        <w:suppressAutoHyphens w:val="0"/>
        <w:autoSpaceDE w:val="0"/>
        <w:autoSpaceDN w:val="0"/>
        <w:adjustRightInd w:val="0"/>
        <w:jc w:val="left"/>
        <w:rPr>
          <w:rFonts w:asciiTheme="majorEastAsia" w:eastAsiaTheme="majorEastAsia" w:hAnsiTheme="majorEastAsia" w:cstheme="minorBidi"/>
          <w:kern w:val="2"/>
          <w:szCs w:val="21"/>
          <w:lang w:eastAsia="zh-CN"/>
        </w:rPr>
      </w:pPr>
    </w:p>
    <w:p w14:paraId="2A5B2C9F" w14:textId="77777777" w:rsidR="00610A19" w:rsidRPr="008B61A8" w:rsidRDefault="00610A19" w:rsidP="00610A19">
      <w:pPr>
        <w:suppressAutoHyphens w:val="0"/>
        <w:autoSpaceDE w:val="0"/>
        <w:autoSpaceDN w:val="0"/>
        <w:adjustRightInd w:val="0"/>
        <w:ind w:right="-1"/>
        <w:jc w:val="right"/>
        <w:rPr>
          <w:rFonts w:ascii="ＭＳ 明朝" w:hAnsiTheme="minorHAnsi" w:cstheme="minorBidi"/>
          <w:kern w:val="2"/>
          <w:sz w:val="24"/>
          <w:szCs w:val="22"/>
          <w:lang w:eastAsia="zh-CN"/>
        </w:rPr>
      </w:pPr>
    </w:p>
    <w:p w14:paraId="3E3E3499" w14:textId="77777777" w:rsidR="00D2105C" w:rsidRPr="008B61A8" w:rsidRDefault="00D2105C" w:rsidP="00D2105C">
      <w:pPr>
        <w:suppressAutoHyphens w:val="0"/>
        <w:autoSpaceDE w:val="0"/>
        <w:autoSpaceDN w:val="0"/>
        <w:adjustRightInd w:val="0"/>
        <w:jc w:val="center"/>
        <w:rPr>
          <w:rFonts w:asciiTheme="majorEastAsia" w:eastAsiaTheme="majorEastAsia" w:hAnsiTheme="majorEastAsia" w:cstheme="minorBidi"/>
          <w:kern w:val="2"/>
          <w:sz w:val="32"/>
          <w:szCs w:val="32"/>
          <w:lang w:eastAsia="zh-CN"/>
        </w:rPr>
      </w:pPr>
      <w:r w:rsidRPr="008B61A8">
        <w:rPr>
          <w:rFonts w:asciiTheme="majorEastAsia" w:eastAsiaTheme="majorEastAsia" w:hAnsiTheme="majorEastAsia" w:cstheme="minorBidi" w:hint="eastAsia"/>
          <w:kern w:val="2"/>
          <w:sz w:val="32"/>
          <w:szCs w:val="32"/>
          <w:lang w:eastAsia="zh-CN"/>
        </w:rPr>
        <w:t>参加辞退届出書</w:t>
      </w:r>
    </w:p>
    <w:p w14:paraId="5E45BB61" w14:textId="77777777" w:rsidR="00D2105C" w:rsidRPr="008B61A8" w:rsidRDefault="00D2105C" w:rsidP="00610A19">
      <w:pPr>
        <w:suppressAutoHyphens w:val="0"/>
        <w:autoSpaceDE w:val="0"/>
        <w:autoSpaceDN w:val="0"/>
        <w:adjustRightInd w:val="0"/>
        <w:ind w:right="-1"/>
        <w:jc w:val="right"/>
        <w:rPr>
          <w:rFonts w:asciiTheme="majorEastAsia" w:eastAsiaTheme="majorEastAsia" w:hAnsiTheme="majorEastAsia" w:cstheme="minorBidi"/>
          <w:kern w:val="2"/>
          <w:sz w:val="24"/>
          <w:lang w:eastAsia="zh-CN"/>
        </w:rPr>
      </w:pPr>
    </w:p>
    <w:p w14:paraId="7CCCC2A4" w14:textId="77777777" w:rsidR="00610A19" w:rsidRPr="008B61A8" w:rsidRDefault="00610A19" w:rsidP="00610A19">
      <w:pPr>
        <w:suppressAutoHyphens w:val="0"/>
        <w:autoSpaceDE w:val="0"/>
        <w:autoSpaceDN w:val="0"/>
        <w:adjustRightInd w:val="0"/>
        <w:jc w:val="left"/>
        <w:rPr>
          <w:rFonts w:asciiTheme="majorEastAsia" w:eastAsiaTheme="majorEastAsia" w:hAnsiTheme="majorEastAsia" w:cstheme="minorBidi"/>
          <w:kern w:val="2"/>
          <w:szCs w:val="21"/>
          <w:lang w:eastAsia="zh-CN"/>
        </w:rPr>
      </w:pPr>
    </w:p>
    <w:p w14:paraId="6F291FDA" w14:textId="77777777" w:rsidR="00610A19" w:rsidRPr="008B61A8" w:rsidRDefault="00610A19" w:rsidP="00610A19">
      <w:pPr>
        <w:suppressAutoHyphens w:val="0"/>
        <w:autoSpaceDE w:val="0"/>
        <w:autoSpaceDN w:val="0"/>
        <w:adjustRightInd w:val="0"/>
        <w:jc w:val="left"/>
        <w:rPr>
          <w:rFonts w:asciiTheme="majorEastAsia" w:eastAsiaTheme="majorEastAsia" w:hAnsiTheme="majorEastAsia" w:cstheme="minorBidi"/>
          <w:kern w:val="2"/>
          <w:szCs w:val="21"/>
          <w:lang w:eastAsia="zh-CN"/>
        </w:rPr>
      </w:pPr>
    </w:p>
    <w:p w14:paraId="774CA21B" w14:textId="3F531CED" w:rsidR="00610A19" w:rsidRPr="00C777DD" w:rsidRDefault="00610A19" w:rsidP="00C777DD">
      <w:pPr>
        <w:suppressAutoHyphens w:val="0"/>
        <w:autoSpaceDE w:val="0"/>
        <w:autoSpaceDN w:val="0"/>
        <w:adjustRightInd w:val="0"/>
        <w:jc w:val="left"/>
        <w:rPr>
          <w:rFonts w:asciiTheme="majorEastAsia" w:eastAsiaTheme="majorEastAsia" w:hAnsiTheme="majorEastAsia" w:cstheme="minorBidi"/>
          <w:kern w:val="2"/>
          <w:sz w:val="24"/>
        </w:rPr>
      </w:pPr>
      <w:r w:rsidRPr="008B61A8">
        <w:rPr>
          <w:rFonts w:asciiTheme="majorEastAsia" w:eastAsiaTheme="majorEastAsia" w:hAnsiTheme="majorEastAsia" w:cstheme="minorBidi" w:hint="eastAsia"/>
          <w:kern w:val="2"/>
          <w:sz w:val="24"/>
        </w:rPr>
        <w:t>業務等の名称</w:t>
      </w:r>
      <w:r w:rsidR="005A1DDA">
        <w:rPr>
          <w:rFonts w:asciiTheme="majorEastAsia" w:eastAsiaTheme="majorEastAsia" w:hAnsiTheme="majorEastAsia" w:cstheme="minorBidi" w:hint="eastAsia"/>
          <w:kern w:val="2"/>
          <w:sz w:val="24"/>
        </w:rPr>
        <w:t xml:space="preserve">　</w:t>
      </w:r>
      <w:r w:rsidRPr="008B61A8">
        <w:rPr>
          <w:rFonts w:asciiTheme="majorEastAsia" w:eastAsiaTheme="majorEastAsia" w:hAnsiTheme="majorEastAsia" w:hint="eastAsia"/>
          <w:kern w:val="0"/>
          <w:sz w:val="24"/>
        </w:rPr>
        <w:t>大牟田市</w:t>
      </w:r>
      <w:r w:rsidR="00765291">
        <w:rPr>
          <w:rFonts w:asciiTheme="majorEastAsia" w:eastAsiaTheme="majorEastAsia" w:hAnsiTheme="majorEastAsia" w:hint="eastAsia"/>
          <w:kern w:val="0"/>
          <w:sz w:val="24"/>
        </w:rPr>
        <w:t>小</w:t>
      </w:r>
      <w:r w:rsidR="0035645C">
        <w:rPr>
          <w:rFonts w:asciiTheme="majorEastAsia" w:eastAsiaTheme="majorEastAsia" w:hAnsiTheme="majorEastAsia" w:hint="eastAsia"/>
          <w:kern w:val="0"/>
          <w:sz w:val="24"/>
        </w:rPr>
        <w:t>・</w:t>
      </w:r>
      <w:r w:rsidR="00765291">
        <w:rPr>
          <w:rFonts w:asciiTheme="majorEastAsia" w:eastAsiaTheme="majorEastAsia" w:hAnsiTheme="majorEastAsia" w:hint="eastAsia"/>
          <w:kern w:val="0"/>
          <w:sz w:val="24"/>
        </w:rPr>
        <w:t>中</w:t>
      </w:r>
      <w:r w:rsidR="00C777DD">
        <w:rPr>
          <w:rFonts w:asciiTheme="majorEastAsia" w:eastAsiaTheme="majorEastAsia" w:hAnsiTheme="majorEastAsia" w:hint="eastAsia"/>
          <w:kern w:val="0"/>
          <w:sz w:val="24"/>
        </w:rPr>
        <w:t>・特別支援</w:t>
      </w:r>
      <w:r w:rsidR="00765291">
        <w:rPr>
          <w:rFonts w:asciiTheme="majorEastAsia" w:eastAsiaTheme="majorEastAsia" w:hAnsiTheme="majorEastAsia" w:hint="eastAsia"/>
          <w:kern w:val="0"/>
          <w:sz w:val="24"/>
        </w:rPr>
        <w:t>学校</w:t>
      </w:r>
      <w:r w:rsidR="00C777DD">
        <w:rPr>
          <w:rFonts w:asciiTheme="majorEastAsia" w:eastAsiaTheme="majorEastAsia" w:hAnsiTheme="majorEastAsia" w:hint="eastAsia"/>
          <w:kern w:val="0"/>
          <w:sz w:val="24"/>
        </w:rPr>
        <w:t>ＬＥＤ照明設備リース事業</w:t>
      </w:r>
    </w:p>
    <w:p w14:paraId="2074CDF1" w14:textId="77777777" w:rsidR="00610A19" w:rsidRPr="00DD6C3E" w:rsidRDefault="00610A19" w:rsidP="00610A19">
      <w:pPr>
        <w:ind w:firstLineChars="100" w:firstLine="240"/>
        <w:rPr>
          <w:rFonts w:asciiTheme="majorEastAsia" w:eastAsiaTheme="majorEastAsia" w:hAnsiTheme="majorEastAsia" w:cstheme="minorBidi"/>
          <w:kern w:val="2"/>
          <w:sz w:val="24"/>
        </w:rPr>
      </w:pPr>
    </w:p>
    <w:p w14:paraId="51F3DA9F" w14:textId="6A1BFF87" w:rsidR="00610A19" w:rsidRPr="008B61A8" w:rsidRDefault="00610A19" w:rsidP="005A1DDA">
      <w:pPr>
        <w:suppressAutoHyphens w:val="0"/>
        <w:rPr>
          <w:rFonts w:asciiTheme="majorEastAsia" w:eastAsiaTheme="majorEastAsia" w:hAnsiTheme="majorEastAsia" w:cstheme="minorBidi"/>
          <w:kern w:val="2"/>
          <w:sz w:val="24"/>
        </w:rPr>
      </w:pPr>
      <w:r w:rsidRPr="008B61A8">
        <w:rPr>
          <w:rFonts w:asciiTheme="majorEastAsia" w:eastAsiaTheme="majorEastAsia" w:hAnsiTheme="majorEastAsia" w:cstheme="minorBidi" w:hint="eastAsia"/>
          <w:kern w:val="2"/>
          <w:sz w:val="24"/>
        </w:rPr>
        <w:t>標記のプロポーザルにつきまして、参加を辞退します。</w:t>
      </w:r>
    </w:p>
    <w:p w14:paraId="1316E67F" w14:textId="77777777" w:rsidR="00610A19" w:rsidRPr="008B61A8" w:rsidRDefault="00610A19" w:rsidP="00610A19">
      <w:pPr>
        <w:suppressAutoHyphens w:val="0"/>
        <w:rPr>
          <w:rFonts w:asciiTheme="majorEastAsia" w:eastAsiaTheme="majorEastAsia" w:hAnsiTheme="majorEastAsia" w:cstheme="minorBidi"/>
          <w:kern w:val="2"/>
          <w:szCs w:val="21"/>
        </w:rPr>
      </w:pPr>
    </w:p>
    <w:p w14:paraId="70955CB7" w14:textId="77777777" w:rsidR="00610A19" w:rsidRPr="008B61A8" w:rsidRDefault="00610A19" w:rsidP="00610A19">
      <w:pPr>
        <w:suppressAutoHyphens w:val="0"/>
        <w:rPr>
          <w:rFonts w:asciiTheme="majorEastAsia" w:eastAsiaTheme="majorEastAsia" w:hAnsiTheme="majorEastAsia" w:cstheme="minorBidi"/>
          <w:kern w:val="2"/>
          <w:szCs w:val="21"/>
        </w:rPr>
      </w:pPr>
    </w:p>
    <w:p w14:paraId="2D12DCBB" w14:textId="77777777" w:rsidR="00610A19" w:rsidRPr="008B61A8" w:rsidRDefault="00610A19" w:rsidP="00610A19">
      <w:pPr>
        <w:suppressAutoHyphens w:val="0"/>
        <w:rPr>
          <w:rFonts w:asciiTheme="majorEastAsia" w:eastAsiaTheme="majorEastAsia" w:hAnsiTheme="majorEastAsia" w:cstheme="minorBidi"/>
          <w:kern w:val="2"/>
          <w:sz w:val="24"/>
        </w:rPr>
      </w:pPr>
      <w:r w:rsidRPr="008B61A8">
        <w:rPr>
          <w:rFonts w:asciiTheme="majorEastAsia" w:eastAsiaTheme="majorEastAsia" w:hAnsiTheme="majorEastAsia" w:cstheme="minorBidi" w:hint="eastAsia"/>
          <w:kern w:val="2"/>
          <w:sz w:val="24"/>
        </w:rPr>
        <w:t>（辞退理由）</w:t>
      </w:r>
    </w:p>
    <w:bookmarkEnd w:id="2"/>
    <w:p w14:paraId="7A09091B" w14:textId="77777777" w:rsidR="00FE0066" w:rsidRPr="008B61A8" w:rsidRDefault="003764EC" w:rsidP="003764EC">
      <w:pPr>
        <w:suppressAutoHyphens w:val="0"/>
        <w:spacing w:line="360" w:lineRule="exact"/>
        <w:rPr>
          <w:rFonts w:asciiTheme="majorEastAsia" w:eastAsiaTheme="majorEastAsia" w:hAnsiTheme="majorEastAsia"/>
          <w:kern w:val="2"/>
          <w:sz w:val="24"/>
          <w:szCs w:val="20"/>
        </w:rPr>
      </w:pPr>
      <w:r w:rsidRPr="008B61A8">
        <w:rPr>
          <w:rFonts w:asciiTheme="majorEastAsia" w:eastAsiaTheme="majorEastAsia" w:hAnsiTheme="majorEastAsia" w:hint="eastAsia"/>
          <w:kern w:val="2"/>
          <w:sz w:val="24"/>
          <w:szCs w:val="20"/>
        </w:rPr>
        <w:t xml:space="preserve">　（弊社の都合による。など）</w:t>
      </w:r>
    </w:p>
    <w:p w14:paraId="280F1C84" w14:textId="29F59617" w:rsidR="00C777DD" w:rsidRDefault="00C777DD" w:rsidP="00C777DD">
      <w:pPr>
        <w:widowControl/>
        <w:tabs>
          <w:tab w:val="left" w:pos="4395"/>
        </w:tabs>
        <w:suppressAutoHyphens w:val="0"/>
        <w:jc w:val="left"/>
        <w:rPr>
          <w:rFonts w:asciiTheme="majorEastAsia" w:eastAsiaTheme="majorEastAsia" w:hAnsiTheme="majorEastAsia"/>
          <w:kern w:val="2"/>
          <w:sz w:val="24"/>
          <w:szCs w:val="20"/>
        </w:rPr>
      </w:pPr>
      <w:r>
        <w:rPr>
          <w:rFonts w:asciiTheme="majorEastAsia" w:eastAsiaTheme="majorEastAsia" w:hAnsiTheme="majorEastAsia"/>
          <w:kern w:val="2"/>
          <w:sz w:val="24"/>
          <w:szCs w:val="20"/>
        </w:rPr>
        <w:br w:type="page"/>
      </w:r>
    </w:p>
    <w:p w14:paraId="5955787F" w14:textId="69FE1757" w:rsidR="00FE0066" w:rsidRPr="008B61A8" w:rsidRDefault="00FE0066" w:rsidP="00FE0066">
      <w:pPr>
        <w:suppressAutoHyphens w:val="0"/>
        <w:spacing w:line="300" w:lineRule="exact"/>
        <w:ind w:left="855" w:hangingChars="355" w:hanging="855"/>
        <w:jc w:val="right"/>
        <w:rPr>
          <w:rFonts w:ascii="Meiryo UI" w:eastAsia="Meiryo UI" w:hAnsi="Meiryo UI"/>
          <w:kern w:val="2"/>
          <w:sz w:val="18"/>
          <w:szCs w:val="20"/>
          <w:highlight w:val="yellow"/>
        </w:rPr>
      </w:pPr>
      <w:r w:rsidRPr="008B61A8">
        <w:rPr>
          <w:rFonts w:ascii="ＭＳ ゴシック" w:eastAsia="ＭＳ ゴシック" w:hAnsi="ＭＳ ゴシック" w:cs="ＭＳ ゴシック"/>
          <w:b/>
          <w:sz w:val="24"/>
          <w:bdr w:val="single" w:sz="4" w:space="0" w:color="000000"/>
        </w:rPr>
        <w:lastRenderedPageBreak/>
        <w:t>様式</w:t>
      </w:r>
      <w:r w:rsidR="00C777DD">
        <w:rPr>
          <w:rFonts w:ascii="ＭＳ ゴシック" w:eastAsia="ＭＳ ゴシック" w:hAnsi="ＭＳ ゴシック" w:cs="ＭＳ ゴシック" w:hint="eastAsia"/>
          <w:b/>
          <w:sz w:val="24"/>
          <w:bdr w:val="single" w:sz="4" w:space="0" w:color="000000"/>
        </w:rPr>
        <w:t>５</w:t>
      </w:r>
    </w:p>
    <w:p w14:paraId="401E4AE8" w14:textId="77777777" w:rsidR="00F50AC8" w:rsidRPr="008B61A8" w:rsidRDefault="00F50AC8" w:rsidP="00F50AC8">
      <w:pPr>
        <w:jc w:val="right"/>
        <w:rPr>
          <w:rFonts w:ascii="ＭＳ ゴシック" w:eastAsia="ＭＳ ゴシック" w:hAnsi="ＭＳ ゴシック"/>
          <w:sz w:val="24"/>
        </w:rPr>
      </w:pPr>
    </w:p>
    <w:p w14:paraId="447A248E" w14:textId="3DB4617B" w:rsidR="00F50AC8" w:rsidRPr="008B61A8" w:rsidRDefault="00F50AC8" w:rsidP="00F50AC8">
      <w:pPr>
        <w:jc w:val="right"/>
        <w:rPr>
          <w:rFonts w:ascii="ＭＳ ゴシック" w:eastAsia="ＭＳ ゴシック" w:hAnsi="ＭＳ ゴシック"/>
          <w:sz w:val="24"/>
        </w:rPr>
      </w:pPr>
      <w:r w:rsidRPr="008B61A8">
        <w:rPr>
          <w:rFonts w:ascii="ＭＳ ゴシック" w:eastAsia="ＭＳ ゴシック" w:hAnsi="ＭＳ ゴシック" w:hint="eastAsia"/>
          <w:sz w:val="24"/>
        </w:rPr>
        <w:t>令和</w:t>
      </w:r>
      <w:r w:rsidR="00765291">
        <w:rPr>
          <w:rFonts w:ascii="ＭＳ ゴシック" w:eastAsia="ＭＳ ゴシック" w:hAnsi="ＭＳ ゴシック" w:hint="eastAsia"/>
          <w:sz w:val="24"/>
        </w:rPr>
        <w:t>８</w:t>
      </w:r>
      <w:r w:rsidRPr="008B61A8">
        <w:rPr>
          <w:rFonts w:ascii="ＭＳ ゴシック" w:eastAsia="ＭＳ ゴシック" w:hAnsi="ＭＳ ゴシック" w:hint="eastAsia"/>
          <w:sz w:val="24"/>
        </w:rPr>
        <w:t>年　　月　　日</w:t>
      </w:r>
    </w:p>
    <w:p w14:paraId="1CD92A0A" w14:textId="77777777" w:rsidR="00F50AC8" w:rsidRPr="008B61A8" w:rsidRDefault="00F50AC8" w:rsidP="00F50AC8">
      <w:pPr>
        <w:rPr>
          <w:rFonts w:ascii="ＭＳ ゴシック" w:eastAsia="ＭＳ ゴシック" w:hAnsi="ＭＳ ゴシック"/>
          <w:sz w:val="24"/>
        </w:rPr>
      </w:pPr>
    </w:p>
    <w:p w14:paraId="522E7BED" w14:textId="77777777" w:rsidR="00F50AC8" w:rsidRPr="008B61A8" w:rsidRDefault="00F50AC8" w:rsidP="00F50AC8">
      <w:pPr>
        <w:rPr>
          <w:rFonts w:ascii="ＭＳ ゴシック" w:eastAsia="ＭＳ ゴシック" w:hAnsi="ＭＳ ゴシック"/>
          <w:sz w:val="24"/>
        </w:rPr>
      </w:pPr>
      <w:r w:rsidRPr="008B61A8">
        <w:rPr>
          <w:rFonts w:ascii="ＭＳ ゴシック" w:eastAsia="ＭＳ ゴシック" w:hAnsi="ＭＳ ゴシック" w:hint="eastAsia"/>
          <w:sz w:val="24"/>
        </w:rPr>
        <w:t>大牟田市長　関　好孝　様</w:t>
      </w:r>
    </w:p>
    <w:p w14:paraId="5C551913" w14:textId="42C071D9" w:rsidR="00F50AC8" w:rsidRPr="008B61A8" w:rsidRDefault="00F50AC8" w:rsidP="00F50AC8">
      <w:pPr>
        <w:jc w:val="left"/>
        <w:rPr>
          <w:rFonts w:ascii="ＭＳ ゴシック" w:eastAsia="ＭＳ ゴシック" w:hAnsi="ＭＳ ゴシック"/>
          <w:sz w:val="24"/>
          <w:lang w:eastAsia="zh-CN"/>
        </w:rPr>
      </w:pPr>
      <w:r w:rsidRPr="008B61A8">
        <w:rPr>
          <w:rFonts w:ascii="ＭＳ ゴシック" w:eastAsia="ＭＳ ゴシック" w:hAnsi="ＭＳ ゴシック" w:hint="eastAsia"/>
          <w:kern w:val="0"/>
          <w:sz w:val="24"/>
          <w:lang w:eastAsia="zh-CN"/>
        </w:rPr>
        <w:t>（大牟田市教育委員会　学務課施設担当</w:t>
      </w:r>
      <w:r w:rsidRPr="008B61A8">
        <w:rPr>
          <w:rFonts w:ascii="ＭＳ ゴシック" w:eastAsia="ＭＳ ゴシック" w:hAnsi="ＭＳ ゴシック" w:hint="eastAsia"/>
          <w:spacing w:val="1770"/>
          <w:kern w:val="0"/>
          <w:sz w:val="24"/>
          <w:fitText w:val="3780" w:id="-717079804"/>
          <w:lang w:eastAsia="zh-CN"/>
        </w:rPr>
        <w:t>）</w:t>
      </w:r>
    </w:p>
    <w:p w14:paraId="20A1EBAB" w14:textId="77777777" w:rsidR="00C777DD" w:rsidRDefault="00C777DD" w:rsidP="00C777DD">
      <w:pPr>
        <w:rPr>
          <w:rFonts w:ascii="ＭＳ ゴシック" w:eastAsia="ＭＳ ゴシック" w:hAnsi="ＭＳ ゴシック"/>
          <w:sz w:val="24"/>
          <w:lang w:eastAsia="zh-CN"/>
        </w:rPr>
      </w:pPr>
    </w:p>
    <w:p w14:paraId="3EC7E799" w14:textId="7F4BF925" w:rsidR="00F50AC8" w:rsidRPr="008B61A8" w:rsidRDefault="00C777DD" w:rsidP="00C777DD">
      <w:pPr>
        <w:ind w:firstLineChars="1949" w:firstLine="4678"/>
        <w:rPr>
          <w:rFonts w:ascii="ＭＳ ゴシック" w:eastAsia="ＭＳ ゴシック" w:hAnsi="ＭＳ ゴシック"/>
          <w:sz w:val="24"/>
        </w:rPr>
      </w:pPr>
      <w:r w:rsidRPr="00C777DD">
        <w:rPr>
          <w:rFonts w:ascii="ＭＳ ゴシック" w:eastAsia="ＭＳ ゴシック" w:hAnsi="ＭＳ ゴシック" w:cs="ＭＳ ゴシック" w:hint="eastAsia"/>
          <w:kern w:val="0"/>
          <w:sz w:val="24"/>
          <w:fitText w:val="1440" w:id="-432787200"/>
        </w:rPr>
        <w:t>代表</w:t>
      </w:r>
      <w:r w:rsidR="000F1D2C" w:rsidRPr="00C777DD">
        <w:rPr>
          <w:rFonts w:ascii="ＭＳ ゴシック" w:eastAsia="ＭＳ ゴシック" w:hAnsi="ＭＳ ゴシック" w:cs="ＭＳ ゴシック" w:hint="eastAsia"/>
          <w:kern w:val="0"/>
          <w:sz w:val="24"/>
          <w:fitText w:val="1440" w:id="-432787200"/>
        </w:rPr>
        <w:t>事業者</w:t>
      </w:r>
      <w:r w:rsidR="00F50AC8" w:rsidRPr="00C777DD">
        <w:rPr>
          <w:rFonts w:ascii="ＭＳ ゴシック" w:eastAsia="ＭＳ ゴシック" w:hAnsi="ＭＳ ゴシック" w:cs="ＭＳ ゴシック"/>
          <w:kern w:val="0"/>
          <w:sz w:val="24"/>
          <w:fitText w:val="1440" w:id="-432787200"/>
        </w:rPr>
        <w:t>名</w:t>
      </w:r>
    </w:p>
    <w:p w14:paraId="160CBD24" w14:textId="7EDAAFE5" w:rsidR="00F50AC8" w:rsidRPr="008B61A8" w:rsidRDefault="00F50AC8" w:rsidP="00C777DD">
      <w:pPr>
        <w:tabs>
          <w:tab w:val="left" w:pos="4215"/>
        </w:tabs>
        <w:ind w:firstLineChars="1559" w:firstLine="4677"/>
        <w:rPr>
          <w:rFonts w:ascii="ＭＳ ゴシック" w:eastAsia="ＭＳ ゴシック" w:hAnsi="ＭＳ ゴシック"/>
          <w:sz w:val="24"/>
        </w:rPr>
      </w:pPr>
      <w:r w:rsidRPr="00456931">
        <w:rPr>
          <w:rFonts w:ascii="ＭＳ ゴシック" w:eastAsia="ＭＳ ゴシック" w:hAnsi="ＭＳ ゴシック" w:cs="ＭＳ ゴシック"/>
          <w:spacing w:val="30"/>
          <w:kern w:val="0"/>
          <w:sz w:val="24"/>
          <w:fitText w:val="1440" w:id="-432787199"/>
        </w:rPr>
        <w:t>代表者氏</w:t>
      </w:r>
      <w:r w:rsidRPr="00456931">
        <w:rPr>
          <w:rFonts w:ascii="ＭＳ ゴシック" w:eastAsia="ＭＳ ゴシック" w:hAnsi="ＭＳ ゴシック" w:cs="ＭＳ ゴシック"/>
          <w:kern w:val="0"/>
          <w:sz w:val="24"/>
          <w:fitText w:val="1440" w:id="-432787199"/>
        </w:rPr>
        <w:t>名</w:t>
      </w:r>
    </w:p>
    <w:p w14:paraId="01C0B86B" w14:textId="269AEDE9" w:rsidR="00F50AC8" w:rsidRPr="008B61A8" w:rsidRDefault="00F50AC8" w:rsidP="00C777DD">
      <w:pPr>
        <w:tabs>
          <w:tab w:val="left" w:pos="4215"/>
        </w:tabs>
        <w:ind w:left="8" w:firstLineChars="389" w:firstLine="4668"/>
        <w:rPr>
          <w:rFonts w:ascii="ＭＳ ゴシック" w:eastAsia="ＭＳ ゴシック" w:hAnsi="ＭＳ ゴシック"/>
          <w:sz w:val="24"/>
          <w:lang w:eastAsia="zh-CN"/>
        </w:rPr>
      </w:pPr>
      <w:r w:rsidRPr="00C777DD">
        <w:rPr>
          <w:rFonts w:ascii="ＭＳ ゴシック" w:eastAsia="ＭＳ ゴシック" w:hAnsi="ＭＳ ゴシック" w:cs="ＭＳ ゴシック"/>
          <w:spacing w:val="480"/>
          <w:kern w:val="0"/>
          <w:sz w:val="24"/>
          <w:fitText w:val="1440" w:id="-432787198"/>
          <w:lang w:eastAsia="zh-CN"/>
        </w:rPr>
        <w:t>住</w:t>
      </w:r>
      <w:r w:rsidRPr="00C777DD">
        <w:rPr>
          <w:rFonts w:ascii="ＭＳ ゴシック" w:eastAsia="ＭＳ ゴシック" w:hAnsi="ＭＳ ゴシック" w:cs="ＭＳ ゴシック"/>
          <w:kern w:val="0"/>
          <w:sz w:val="24"/>
          <w:fitText w:val="1440" w:id="-432787198"/>
          <w:lang w:eastAsia="zh-CN"/>
        </w:rPr>
        <w:t>所</w:t>
      </w:r>
    </w:p>
    <w:p w14:paraId="596F8609" w14:textId="20A5D817" w:rsidR="00F50AC8" w:rsidRPr="008B61A8" w:rsidRDefault="00F50AC8" w:rsidP="00C777DD">
      <w:pPr>
        <w:tabs>
          <w:tab w:val="left" w:pos="4215"/>
        </w:tabs>
        <w:ind w:firstLineChars="1169" w:firstLine="4676"/>
        <w:rPr>
          <w:rFonts w:ascii="ＭＳ ゴシック" w:eastAsia="ＭＳ ゴシック" w:hAnsi="ＭＳ ゴシック" w:cs="ＭＳ ゴシック"/>
          <w:sz w:val="24"/>
          <w:lang w:eastAsia="zh-CN"/>
        </w:rPr>
      </w:pPr>
      <w:r w:rsidRPr="00C777DD">
        <w:rPr>
          <w:rFonts w:ascii="ＭＳ ゴシック" w:eastAsia="ＭＳ ゴシック" w:hAnsi="ＭＳ ゴシック" w:cs="ＭＳ ゴシック"/>
          <w:spacing w:val="80"/>
          <w:kern w:val="0"/>
          <w:sz w:val="24"/>
          <w:fitText w:val="1440" w:id="-432787197"/>
          <w:lang w:eastAsia="zh-CN"/>
        </w:rPr>
        <w:t>電話番</w:t>
      </w:r>
      <w:r w:rsidRPr="00C777DD">
        <w:rPr>
          <w:rFonts w:ascii="ＭＳ ゴシック" w:eastAsia="ＭＳ ゴシック" w:hAnsi="ＭＳ ゴシック" w:cs="ＭＳ ゴシック"/>
          <w:kern w:val="0"/>
          <w:sz w:val="24"/>
          <w:fitText w:val="1440" w:id="-432787197"/>
          <w:lang w:eastAsia="zh-CN"/>
        </w:rPr>
        <w:t>号</w:t>
      </w:r>
    </w:p>
    <w:p w14:paraId="2675E4B6" w14:textId="046FB687" w:rsidR="00F50AC8" w:rsidRPr="008B61A8" w:rsidRDefault="00F50AC8" w:rsidP="00C777DD">
      <w:pPr>
        <w:tabs>
          <w:tab w:val="left" w:pos="3969"/>
        </w:tabs>
        <w:ind w:firstLineChars="1559" w:firstLine="4677"/>
        <w:rPr>
          <w:rFonts w:ascii="ＭＳ ゴシック" w:eastAsia="ＭＳ ゴシック" w:hAnsi="ＭＳ ゴシック" w:cs="ＭＳ ゴシック"/>
          <w:sz w:val="24"/>
          <w:lang w:eastAsia="zh-CN"/>
        </w:rPr>
      </w:pPr>
      <w:r w:rsidRPr="00C777DD">
        <w:rPr>
          <w:rFonts w:ascii="ＭＳ ゴシック" w:eastAsia="ＭＳ ゴシック" w:hAnsi="ＭＳ ゴシック" w:cs="ＭＳ ゴシック" w:hint="eastAsia"/>
          <w:spacing w:val="30"/>
          <w:kern w:val="0"/>
          <w:sz w:val="24"/>
          <w:fitText w:val="1440" w:id="-432787196"/>
          <w:lang w:eastAsia="zh-CN"/>
        </w:rPr>
        <w:t>担当者氏</w:t>
      </w:r>
      <w:r w:rsidRPr="00C777DD">
        <w:rPr>
          <w:rFonts w:ascii="ＭＳ ゴシック" w:eastAsia="ＭＳ ゴシック" w:hAnsi="ＭＳ ゴシック" w:cs="ＭＳ ゴシック" w:hint="eastAsia"/>
          <w:kern w:val="0"/>
          <w:sz w:val="24"/>
          <w:fitText w:val="1440" w:id="-432787196"/>
          <w:lang w:eastAsia="zh-CN"/>
        </w:rPr>
        <w:t>名</w:t>
      </w:r>
    </w:p>
    <w:p w14:paraId="142CD9D2" w14:textId="77777777" w:rsidR="00F50AC8" w:rsidRPr="008B61A8" w:rsidRDefault="00F50AC8" w:rsidP="00F50AC8">
      <w:pPr>
        <w:tabs>
          <w:tab w:val="left" w:pos="3969"/>
        </w:tabs>
        <w:ind w:left="420"/>
        <w:rPr>
          <w:rFonts w:ascii="ＭＳ ゴシック" w:eastAsia="ＭＳ ゴシック" w:hAnsi="ＭＳ ゴシック"/>
          <w:sz w:val="24"/>
          <w:lang w:eastAsia="zh-CN"/>
        </w:rPr>
      </w:pPr>
    </w:p>
    <w:p w14:paraId="308B9065" w14:textId="77777777" w:rsidR="00364E59" w:rsidRPr="008B61A8" w:rsidRDefault="00364E59" w:rsidP="00364E59">
      <w:pPr>
        <w:jc w:val="center"/>
        <w:rPr>
          <w:rFonts w:ascii="ＭＳ ゴシック" w:eastAsia="ＭＳ ゴシック" w:hAnsi="ＭＳ ゴシック"/>
          <w:sz w:val="32"/>
          <w:szCs w:val="32"/>
        </w:rPr>
      </w:pPr>
      <w:r w:rsidRPr="008B61A8">
        <w:rPr>
          <w:rFonts w:ascii="ＭＳ ゴシック" w:eastAsia="ＭＳ ゴシック" w:hAnsi="ＭＳ ゴシック" w:hint="eastAsia"/>
          <w:sz w:val="32"/>
          <w:szCs w:val="32"/>
        </w:rPr>
        <w:t>質　問　書</w:t>
      </w:r>
    </w:p>
    <w:p w14:paraId="752F506C" w14:textId="77777777" w:rsidR="00364E59" w:rsidRPr="008B61A8" w:rsidRDefault="00364E59" w:rsidP="00364E59">
      <w:pPr>
        <w:rPr>
          <w:rFonts w:ascii="ＭＳ ゴシック" w:eastAsia="ＭＳ ゴシック" w:hAnsi="ＭＳ ゴシック"/>
        </w:rPr>
      </w:pPr>
    </w:p>
    <w:p w14:paraId="332D485B" w14:textId="77777777" w:rsidR="00364E59" w:rsidRPr="008B61A8" w:rsidRDefault="00364E59" w:rsidP="00364E59">
      <w:pPr>
        <w:rPr>
          <w:rFonts w:ascii="ＭＳ ゴシック" w:eastAsia="ＭＳ ゴシック" w:hAnsi="ＭＳ ゴシック"/>
        </w:rPr>
      </w:pPr>
    </w:p>
    <w:p w14:paraId="6B3D8E1E" w14:textId="06D2E28F" w:rsidR="00364E59" w:rsidRPr="008B61A8" w:rsidRDefault="00364E59" w:rsidP="00784A3E">
      <w:pPr>
        <w:ind w:firstLineChars="100" w:firstLine="240"/>
        <w:rPr>
          <w:rFonts w:asciiTheme="majorEastAsia" w:eastAsiaTheme="majorEastAsia" w:hAnsiTheme="majorEastAsia"/>
          <w:sz w:val="24"/>
        </w:rPr>
      </w:pPr>
      <w:r w:rsidRPr="008B61A8">
        <w:rPr>
          <w:rFonts w:asciiTheme="majorEastAsia" w:eastAsiaTheme="majorEastAsia" w:hAnsiTheme="majorEastAsia" w:hint="eastAsia"/>
          <w:kern w:val="0"/>
          <w:sz w:val="24"/>
        </w:rPr>
        <w:t>大牟田市</w:t>
      </w:r>
      <w:r w:rsidR="00765291">
        <w:rPr>
          <w:rFonts w:asciiTheme="majorEastAsia" w:eastAsiaTheme="majorEastAsia" w:hAnsiTheme="majorEastAsia" w:hint="eastAsia"/>
          <w:kern w:val="0"/>
          <w:sz w:val="24"/>
        </w:rPr>
        <w:t>小</w:t>
      </w:r>
      <w:r w:rsidR="0035645C">
        <w:rPr>
          <w:rFonts w:asciiTheme="majorEastAsia" w:eastAsiaTheme="majorEastAsia" w:hAnsiTheme="majorEastAsia" w:hint="eastAsia"/>
          <w:kern w:val="0"/>
          <w:sz w:val="24"/>
        </w:rPr>
        <w:t>・</w:t>
      </w:r>
      <w:r w:rsidR="00765291">
        <w:rPr>
          <w:rFonts w:asciiTheme="majorEastAsia" w:eastAsiaTheme="majorEastAsia" w:hAnsiTheme="majorEastAsia" w:hint="eastAsia"/>
          <w:kern w:val="0"/>
          <w:sz w:val="24"/>
        </w:rPr>
        <w:t>中</w:t>
      </w:r>
      <w:r w:rsidR="00C777DD">
        <w:rPr>
          <w:rFonts w:asciiTheme="majorEastAsia" w:eastAsiaTheme="majorEastAsia" w:hAnsiTheme="majorEastAsia" w:hint="eastAsia"/>
          <w:kern w:val="0"/>
          <w:sz w:val="24"/>
        </w:rPr>
        <w:t>・特別支援学校ＬＥＤ照明設備リース事業</w:t>
      </w:r>
      <w:r w:rsidRPr="008B61A8">
        <w:rPr>
          <w:rFonts w:asciiTheme="majorEastAsia" w:eastAsiaTheme="majorEastAsia" w:hAnsiTheme="majorEastAsia" w:hint="eastAsia"/>
          <w:sz w:val="24"/>
        </w:rPr>
        <w:t>について次の項目を質問します。</w:t>
      </w:r>
    </w:p>
    <w:p w14:paraId="3382048B" w14:textId="77777777" w:rsidR="00364E59" w:rsidRPr="008B61A8" w:rsidRDefault="00364E59" w:rsidP="00364E59">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901"/>
      </w:tblGrid>
      <w:tr w:rsidR="008B61A8" w:rsidRPr="008B61A8" w14:paraId="184D8C15" w14:textId="77777777" w:rsidTr="001675AB">
        <w:tc>
          <w:tcPr>
            <w:tcW w:w="2235" w:type="dxa"/>
            <w:shd w:val="clear" w:color="auto" w:fill="auto"/>
          </w:tcPr>
          <w:p w14:paraId="1DF514DA" w14:textId="77777777" w:rsidR="00364E59" w:rsidRPr="008B61A8" w:rsidRDefault="00364E59" w:rsidP="001675AB">
            <w:pPr>
              <w:jc w:val="center"/>
              <w:rPr>
                <w:rFonts w:ascii="ＭＳ ゴシック" w:eastAsia="ＭＳ ゴシック" w:hAnsi="ＭＳ ゴシック"/>
                <w:sz w:val="24"/>
              </w:rPr>
            </w:pPr>
            <w:r w:rsidRPr="008B61A8">
              <w:rPr>
                <w:rFonts w:ascii="ＭＳ ゴシック" w:eastAsia="ＭＳ ゴシック" w:hAnsi="ＭＳ ゴシック" w:hint="eastAsia"/>
                <w:sz w:val="24"/>
              </w:rPr>
              <w:t>該当箇所</w:t>
            </w:r>
          </w:p>
        </w:tc>
        <w:tc>
          <w:tcPr>
            <w:tcW w:w="7796" w:type="dxa"/>
            <w:shd w:val="clear" w:color="auto" w:fill="auto"/>
          </w:tcPr>
          <w:p w14:paraId="5E2DA631" w14:textId="77777777" w:rsidR="00364E59" w:rsidRPr="008B61A8" w:rsidRDefault="00364E59" w:rsidP="001675AB">
            <w:pPr>
              <w:jc w:val="center"/>
              <w:rPr>
                <w:rFonts w:ascii="ＭＳ ゴシック" w:eastAsia="ＭＳ ゴシック" w:hAnsi="ＭＳ ゴシック"/>
                <w:sz w:val="24"/>
              </w:rPr>
            </w:pPr>
            <w:r w:rsidRPr="008B61A8">
              <w:rPr>
                <w:rFonts w:ascii="ＭＳ ゴシック" w:eastAsia="ＭＳ ゴシック" w:hAnsi="ＭＳ ゴシック" w:hint="eastAsia"/>
                <w:sz w:val="24"/>
              </w:rPr>
              <w:t>内容</w:t>
            </w:r>
          </w:p>
        </w:tc>
      </w:tr>
      <w:tr w:rsidR="008B61A8" w:rsidRPr="008B61A8" w14:paraId="560EA91A" w14:textId="77777777" w:rsidTr="001675AB">
        <w:tc>
          <w:tcPr>
            <w:tcW w:w="2235" w:type="dxa"/>
            <w:shd w:val="clear" w:color="auto" w:fill="auto"/>
          </w:tcPr>
          <w:p w14:paraId="7203B2C7" w14:textId="77777777" w:rsidR="00364E59" w:rsidRPr="008B61A8" w:rsidRDefault="00364E59" w:rsidP="001675AB">
            <w:pPr>
              <w:rPr>
                <w:rFonts w:ascii="ＭＳ ゴシック" w:eastAsia="ＭＳ ゴシック" w:hAnsi="ＭＳ ゴシック"/>
              </w:rPr>
            </w:pPr>
          </w:p>
          <w:p w14:paraId="12EE827E" w14:textId="77777777" w:rsidR="00364E59" w:rsidRPr="008B61A8" w:rsidRDefault="00364E59" w:rsidP="001675AB">
            <w:pPr>
              <w:rPr>
                <w:rFonts w:ascii="ＭＳ ゴシック" w:eastAsia="ＭＳ ゴシック" w:hAnsi="ＭＳ ゴシック"/>
              </w:rPr>
            </w:pPr>
          </w:p>
          <w:p w14:paraId="6310DB89" w14:textId="77777777" w:rsidR="00364E59" w:rsidRPr="008B61A8" w:rsidRDefault="00364E59" w:rsidP="001675AB">
            <w:pPr>
              <w:rPr>
                <w:rFonts w:ascii="ＭＳ ゴシック" w:eastAsia="ＭＳ ゴシック" w:hAnsi="ＭＳ ゴシック"/>
              </w:rPr>
            </w:pPr>
          </w:p>
          <w:p w14:paraId="34B19867" w14:textId="77777777" w:rsidR="00364E59" w:rsidRPr="008B61A8" w:rsidRDefault="00364E59" w:rsidP="001675AB">
            <w:pPr>
              <w:rPr>
                <w:rFonts w:ascii="ＭＳ ゴシック" w:eastAsia="ＭＳ ゴシック" w:hAnsi="ＭＳ ゴシック"/>
              </w:rPr>
            </w:pPr>
          </w:p>
          <w:p w14:paraId="18C306B7" w14:textId="77777777" w:rsidR="0093372D" w:rsidRPr="008B61A8" w:rsidRDefault="0093372D" w:rsidP="001675AB">
            <w:pPr>
              <w:rPr>
                <w:rFonts w:ascii="ＭＳ ゴシック" w:eastAsia="ＭＳ ゴシック" w:hAnsi="ＭＳ ゴシック"/>
              </w:rPr>
            </w:pPr>
          </w:p>
        </w:tc>
        <w:tc>
          <w:tcPr>
            <w:tcW w:w="7796" w:type="dxa"/>
            <w:shd w:val="clear" w:color="auto" w:fill="auto"/>
          </w:tcPr>
          <w:p w14:paraId="0CE55C32" w14:textId="77777777" w:rsidR="00364E59" w:rsidRPr="008B61A8" w:rsidRDefault="00364E59" w:rsidP="001675AB">
            <w:pPr>
              <w:rPr>
                <w:rFonts w:ascii="ＭＳ ゴシック" w:eastAsia="ＭＳ ゴシック" w:hAnsi="ＭＳ ゴシック"/>
              </w:rPr>
            </w:pPr>
          </w:p>
        </w:tc>
      </w:tr>
      <w:tr w:rsidR="008B61A8" w:rsidRPr="008B61A8" w14:paraId="0736EECA" w14:textId="77777777" w:rsidTr="001675AB">
        <w:tc>
          <w:tcPr>
            <w:tcW w:w="2235" w:type="dxa"/>
            <w:shd w:val="clear" w:color="auto" w:fill="auto"/>
          </w:tcPr>
          <w:p w14:paraId="0B7A3A77" w14:textId="77777777" w:rsidR="00364E59" w:rsidRPr="008B61A8" w:rsidRDefault="00364E59" w:rsidP="001675AB">
            <w:pPr>
              <w:rPr>
                <w:rFonts w:ascii="ＭＳ ゴシック" w:eastAsia="ＭＳ ゴシック" w:hAnsi="ＭＳ ゴシック"/>
              </w:rPr>
            </w:pPr>
          </w:p>
          <w:p w14:paraId="6B21AFE9" w14:textId="77777777" w:rsidR="00364E59" w:rsidRPr="008B61A8" w:rsidRDefault="00364E59" w:rsidP="001675AB">
            <w:pPr>
              <w:rPr>
                <w:rFonts w:ascii="ＭＳ ゴシック" w:eastAsia="ＭＳ ゴシック" w:hAnsi="ＭＳ ゴシック"/>
              </w:rPr>
            </w:pPr>
          </w:p>
          <w:p w14:paraId="06665ED5" w14:textId="77777777" w:rsidR="00364E59" w:rsidRPr="008B61A8" w:rsidRDefault="00364E59" w:rsidP="001675AB">
            <w:pPr>
              <w:rPr>
                <w:rFonts w:ascii="ＭＳ ゴシック" w:eastAsia="ＭＳ ゴシック" w:hAnsi="ＭＳ ゴシック"/>
              </w:rPr>
            </w:pPr>
          </w:p>
          <w:p w14:paraId="0A82A22C" w14:textId="77777777" w:rsidR="0093372D" w:rsidRPr="008B61A8" w:rsidRDefault="0093372D" w:rsidP="001675AB">
            <w:pPr>
              <w:rPr>
                <w:rFonts w:ascii="ＭＳ ゴシック" w:eastAsia="ＭＳ ゴシック" w:hAnsi="ＭＳ ゴシック"/>
              </w:rPr>
            </w:pPr>
          </w:p>
          <w:p w14:paraId="2050B51F" w14:textId="77777777" w:rsidR="00364E59" w:rsidRPr="008B61A8" w:rsidRDefault="00364E59" w:rsidP="001675AB">
            <w:pPr>
              <w:rPr>
                <w:rFonts w:ascii="ＭＳ ゴシック" w:eastAsia="ＭＳ ゴシック" w:hAnsi="ＭＳ ゴシック"/>
              </w:rPr>
            </w:pPr>
          </w:p>
        </w:tc>
        <w:tc>
          <w:tcPr>
            <w:tcW w:w="7796" w:type="dxa"/>
            <w:shd w:val="clear" w:color="auto" w:fill="auto"/>
          </w:tcPr>
          <w:p w14:paraId="53413263" w14:textId="77777777" w:rsidR="00364E59" w:rsidRPr="008B61A8" w:rsidRDefault="00364E59" w:rsidP="001675AB">
            <w:pPr>
              <w:rPr>
                <w:rFonts w:ascii="ＭＳ ゴシック" w:eastAsia="ＭＳ ゴシック" w:hAnsi="ＭＳ ゴシック"/>
              </w:rPr>
            </w:pPr>
          </w:p>
        </w:tc>
      </w:tr>
      <w:tr w:rsidR="00364E59" w:rsidRPr="008B61A8" w14:paraId="5FDDD89C" w14:textId="77777777" w:rsidTr="001675AB">
        <w:tc>
          <w:tcPr>
            <w:tcW w:w="2235" w:type="dxa"/>
            <w:shd w:val="clear" w:color="auto" w:fill="auto"/>
          </w:tcPr>
          <w:p w14:paraId="6173614B" w14:textId="77777777" w:rsidR="00364E59" w:rsidRPr="008B61A8" w:rsidRDefault="00364E59" w:rsidP="001675AB">
            <w:pPr>
              <w:rPr>
                <w:rFonts w:ascii="ＭＳ ゴシック" w:eastAsia="ＭＳ ゴシック" w:hAnsi="ＭＳ ゴシック"/>
              </w:rPr>
            </w:pPr>
          </w:p>
          <w:p w14:paraId="22687701" w14:textId="77777777" w:rsidR="00364E59" w:rsidRPr="008B61A8" w:rsidRDefault="00364E59" w:rsidP="001675AB">
            <w:pPr>
              <w:rPr>
                <w:rFonts w:ascii="ＭＳ ゴシック" w:eastAsia="ＭＳ ゴシック" w:hAnsi="ＭＳ ゴシック"/>
              </w:rPr>
            </w:pPr>
          </w:p>
          <w:p w14:paraId="5DBBB98E" w14:textId="77777777" w:rsidR="0093372D" w:rsidRPr="008B61A8" w:rsidRDefault="0093372D" w:rsidP="001675AB">
            <w:pPr>
              <w:rPr>
                <w:rFonts w:ascii="ＭＳ ゴシック" w:eastAsia="ＭＳ ゴシック" w:hAnsi="ＭＳ ゴシック"/>
              </w:rPr>
            </w:pPr>
          </w:p>
          <w:p w14:paraId="1CAA2567" w14:textId="77777777" w:rsidR="00364E59" w:rsidRPr="008B61A8" w:rsidRDefault="00364E59" w:rsidP="001675AB">
            <w:pPr>
              <w:rPr>
                <w:rFonts w:ascii="ＭＳ ゴシック" w:eastAsia="ＭＳ ゴシック" w:hAnsi="ＭＳ ゴシック"/>
              </w:rPr>
            </w:pPr>
          </w:p>
          <w:p w14:paraId="46699132" w14:textId="77777777" w:rsidR="00364E59" w:rsidRPr="008B61A8" w:rsidRDefault="00364E59" w:rsidP="001675AB">
            <w:pPr>
              <w:rPr>
                <w:rFonts w:ascii="ＭＳ ゴシック" w:eastAsia="ＭＳ ゴシック" w:hAnsi="ＭＳ ゴシック"/>
              </w:rPr>
            </w:pPr>
          </w:p>
        </w:tc>
        <w:tc>
          <w:tcPr>
            <w:tcW w:w="7796" w:type="dxa"/>
            <w:shd w:val="clear" w:color="auto" w:fill="auto"/>
          </w:tcPr>
          <w:p w14:paraId="5AF40E85" w14:textId="77777777" w:rsidR="00364E59" w:rsidRPr="008B61A8" w:rsidRDefault="00364E59" w:rsidP="001675AB">
            <w:pPr>
              <w:rPr>
                <w:rFonts w:ascii="ＭＳ ゴシック" w:eastAsia="ＭＳ ゴシック" w:hAnsi="ＭＳ ゴシック"/>
              </w:rPr>
            </w:pPr>
          </w:p>
        </w:tc>
      </w:tr>
    </w:tbl>
    <w:p w14:paraId="5CCBBFC6" w14:textId="061D9C3B" w:rsidR="00364E59" w:rsidRPr="008B61A8" w:rsidRDefault="00994AA0" w:rsidP="00364E59">
      <w:pPr>
        <w:rPr>
          <w:rFonts w:ascii="ＭＳ ゴシック" w:eastAsia="ＭＳ ゴシック" w:hAnsi="ＭＳ ゴシック"/>
        </w:rPr>
      </w:pPr>
      <w:r w:rsidRPr="005F27A7">
        <w:rPr>
          <w:rFonts w:ascii="ＭＳ ゴシック" w:eastAsia="ＭＳ ゴシック" w:hAnsi="ＭＳ ゴシック" w:hint="eastAsia"/>
        </w:rPr>
        <w:t>※該当箇所には、実施要領、仕様書等、質問の該当部分が分かるように記載して下さい。</w:t>
      </w:r>
    </w:p>
    <w:p w14:paraId="43E03C7B" w14:textId="303E3593" w:rsidR="00C777DD" w:rsidRDefault="00C777DD">
      <w:pPr>
        <w:widowControl/>
        <w:suppressAutoHyphens w:val="0"/>
        <w:jc w:val="left"/>
        <w:rPr>
          <w:rFonts w:ascii="ＭＳ ゴシック" w:eastAsia="ＭＳ ゴシック" w:hAnsi="ＭＳ ゴシック"/>
        </w:rPr>
      </w:pPr>
      <w:r>
        <w:rPr>
          <w:rFonts w:ascii="ＭＳ ゴシック" w:eastAsia="ＭＳ ゴシック" w:hAnsi="ＭＳ ゴシック"/>
        </w:rPr>
        <w:br w:type="page"/>
      </w:r>
    </w:p>
    <w:p w14:paraId="026746D3" w14:textId="7A6C6C85" w:rsidR="005A0333" w:rsidRPr="000B6EB2" w:rsidRDefault="005A0333" w:rsidP="005A0333">
      <w:pPr>
        <w:jc w:val="right"/>
        <w:rPr>
          <w:rFonts w:asciiTheme="majorEastAsia" w:eastAsiaTheme="majorEastAsia" w:hAnsiTheme="majorEastAsia"/>
        </w:rPr>
      </w:pPr>
      <w:r w:rsidRPr="000B6EB2">
        <w:rPr>
          <w:rFonts w:asciiTheme="majorEastAsia" w:eastAsiaTheme="majorEastAsia" w:hAnsiTheme="majorEastAsia" w:cs="ＭＳ ゴシック"/>
          <w:b/>
          <w:sz w:val="24"/>
          <w:bdr w:val="single" w:sz="4" w:space="0" w:color="000000"/>
        </w:rPr>
        <w:lastRenderedPageBreak/>
        <w:t>様式</w:t>
      </w:r>
      <w:r w:rsidR="00456931">
        <w:rPr>
          <w:rFonts w:asciiTheme="majorEastAsia" w:eastAsiaTheme="majorEastAsia" w:hAnsiTheme="majorEastAsia" w:cs="ＭＳ ゴシック" w:hint="eastAsia"/>
          <w:b/>
          <w:sz w:val="24"/>
          <w:bdr w:val="single" w:sz="4" w:space="0" w:color="000000"/>
        </w:rPr>
        <w:t>６</w:t>
      </w:r>
    </w:p>
    <w:p w14:paraId="4F14BC3B" w14:textId="77777777" w:rsidR="005A0333" w:rsidRPr="000B6EB2" w:rsidRDefault="005A0333" w:rsidP="005A0333">
      <w:pPr>
        <w:ind w:right="281"/>
        <w:jc w:val="right"/>
        <w:rPr>
          <w:rFonts w:asciiTheme="majorEastAsia" w:eastAsiaTheme="majorEastAsia" w:hAnsiTheme="majorEastAsia" w:cs="ＭＳ ゴシック"/>
        </w:rPr>
      </w:pPr>
    </w:p>
    <w:p w14:paraId="69860A63" w14:textId="77777777" w:rsidR="005A0333" w:rsidRPr="000B6EB2" w:rsidRDefault="005A0333" w:rsidP="005A0333">
      <w:pPr>
        <w:ind w:right="-2"/>
        <w:jc w:val="right"/>
        <w:rPr>
          <w:rFonts w:asciiTheme="majorEastAsia" w:eastAsiaTheme="majorEastAsia" w:hAnsiTheme="majorEastAsia" w:cs="ＭＳ ゴシック"/>
          <w:sz w:val="24"/>
        </w:rPr>
      </w:pPr>
      <w:r w:rsidRPr="000B6EB2">
        <w:rPr>
          <w:rFonts w:asciiTheme="majorEastAsia" w:eastAsiaTheme="majorEastAsia" w:hAnsiTheme="majorEastAsia" w:cs="ＭＳ ゴシック"/>
          <w:sz w:val="24"/>
        </w:rPr>
        <w:t>令和</w:t>
      </w:r>
      <w:r>
        <w:rPr>
          <w:rFonts w:asciiTheme="majorEastAsia" w:eastAsiaTheme="majorEastAsia" w:hAnsiTheme="majorEastAsia" w:cs="ＭＳ ゴシック" w:hint="eastAsia"/>
          <w:sz w:val="24"/>
        </w:rPr>
        <w:t>８</w:t>
      </w:r>
      <w:r w:rsidRPr="000B6EB2">
        <w:rPr>
          <w:rFonts w:asciiTheme="majorEastAsia" w:eastAsiaTheme="majorEastAsia" w:hAnsiTheme="majorEastAsia" w:cs="ＭＳ ゴシック"/>
          <w:sz w:val="24"/>
        </w:rPr>
        <w:t>年　　月　　日</w:t>
      </w:r>
    </w:p>
    <w:p w14:paraId="56495879" w14:textId="77777777" w:rsidR="005A0333" w:rsidRPr="000B6EB2" w:rsidRDefault="005A0333" w:rsidP="005A0333">
      <w:pPr>
        <w:ind w:right="-2"/>
        <w:jc w:val="right"/>
        <w:rPr>
          <w:rFonts w:asciiTheme="majorEastAsia" w:eastAsiaTheme="majorEastAsia" w:hAnsiTheme="majorEastAsia" w:cs="ＭＳ ゴシック"/>
          <w:sz w:val="24"/>
        </w:rPr>
      </w:pPr>
    </w:p>
    <w:p w14:paraId="56D3F1FF" w14:textId="77777777" w:rsidR="005A0333" w:rsidRPr="000B6EB2" w:rsidRDefault="005A0333" w:rsidP="005A0333">
      <w:pPr>
        <w:ind w:firstLine="210"/>
        <w:rPr>
          <w:rFonts w:asciiTheme="majorEastAsia" w:eastAsiaTheme="majorEastAsia" w:hAnsiTheme="majorEastAsia"/>
          <w:sz w:val="24"/>
        </w:rPr>
      </w:pPr>
      <w:r w:rsidRPr="000B6EB2">
        <w:rPr>
          <w:rFonts w:asciiTheme="majorEastAsia" w:eastAsiaTheme="majorEastAsia" w:hAnsiTheme="majorEastAsia" w:cs="ＭＳ ゴシック" w:hint="eastAsia"/>
          <w:sz w:val="24"/>
        </w:rPr>
        <w:t>大牟田市長　関　好孝</w:t>
      </w:r>
      <w:r w:rsidRPr="000B6EB2">
        <w:rPr>
          <w:rFonts w:asciiTheme="majorEastAsia" w:eastAsiaTheme="majorEastAsia" w:hAnsiTheme="majorEastAsia" w:cs="ＭＳ ゴシック"/>
          <w:sz w:val="24"/>
        </w:rPr>
        <w:t xml:space="preserve">　　様</w:t>
      </w:r>
    </w:p>
    <w:p w14:paraId="1BF7ADE3" w14:textId="77777777" w:rsidR="005A0333" w:rsidRDefault="005A0333" w:rsidP="005A0333">
      <w:pPr>
        <w:rPr>
          <w:rFonts w:asciiTheme="majorEastAsia" w:eastAsiaTheme="majorEastAsia" w:hAnsiTheme="majorEastAsia" w:cs="ＭＳ ゴシック"/>
          <w:sz w:val="24"/>
        </w:rPr>
      </w:pPr>
    </w:p>
    <w:p w14:paraId="2F920F67" w14:textId="6BFF0320" w:rsidR="00456931" w:rsidRPr="000B6EB2" w:rsidRDefault="00456931" w:rsidP="00456931">
      <w:pPr>
        <w:ind w:firstLineChars="1700" w:firstLine="4080"/>
        <w:rPr>
          <w:rFonts w:asciiTheme="majorEastAsia" w:eastAsiaTheme="majorEastAsia" w:hAnsiTheme="majorEastAsia" w:cs="ＭＳ ゴシック"/>
          <w:sz w:val="24"/>
        </w:rPr>
      </w:pPr>
      <w:r>
        <w:rPr>
          <w:rFonts w:asciiTheme="majorEastAsia" w:eastAsiaTheme="majorEastAsia" w:hAnsiTheme="majorEastAsia" w:cs="ＭＳ ゴシック" w:hint="eastAsia"/>
          <w:sz w:val="24"/>
        </w:rPr>
        <w:t>（提出者）</w:t>
      </w:r>
    </w:p>
    <w:p w14:paraId="07D6A6AC" w14:textId="445415A9" w:rsidR="005A0333" w:rsidRPr="000B6EB2" w:rsidRDefault="00456931" w:rsidP="00456931">
      <w:pPr>
        <w:ind w:firstLineChars="1949" w:firstLine="4678"/>
        <w:rPr>
          <w:rFonts w:asciiTheme="majorEastAsia" w:eastAsiaTheme="majorEastAsia" w:hAnsiTheme="majorEastAsia"/>
          <w:sz w:val="24"/>
        </w:rPr>
      </w:pPr>
      <w:bookmarkStart w:id="3" w:name="_Hlk197588263"/>
      <w:r w:rsidRPr="00456931">
        <w:rPr>
          <w:rFonts w:asciiTheme="majorEastAsia" w:eastAsiaTheme="majorEastAsia" w:hAnsiTheme="majorEastAsia" w:cs="ＭＳ ゴシック" w:hint="eastAsia"/>
          <w:kern w:val="0"/>
          <w:sz w:val="24"/>
          <w:fitText w:val="1440" w:id="-432785920"/>
        </w:rPr>
        <w:t>代表</w:t>
      </w:r>
      <w:r w:rsidR="005A0333" w:rsidRPr="00456931">
        <w:rPr>
          <w:rFonts w:asciiTheme="majorEastAsia" w:eastAsiaTheme="majorEastAsia" w:hAnsiTheme="majorEastAsia" w:cs="ＭＳ ゴシック" w:hint="eastAsia"/>
          <w:kern w:val="0"/>
          <w:sz w:val="24"/>
          <w:fitText w:val="1440" w:id="-432785920"/>
        </w:rPr>
        <w:t>事業者</w:t>
      </w:r>
      <w:r w:rsidR="005A0333" w:rsidRPr="00456931">
        <w:rPr>
          <w:rFonts w:asciiTheme="majorEastAsia" w:eastAsiaTheme="majorEastAsia" w:hAnsiTheme="majorEastAsia" w:cs="ＭＳ ゴシック"/>
          <w:kern w:val="0"/>
          <w:sz w:val="24"/>
          <w:fitText w:val="1440" w:id="-432785920"/>
        </w:rPr>
        <w:t>名</w:t>
      </w:r>
    </w:p>
    <w:p w14:paraId="2AE13B64" w14:textId="7B739F5A" w:rsidR="005A0333" w:rsidRPr="000B6EB2" w:rsidRDefault="00456931" w:rsidP="00456931">
      <w:pPr>
        <w:ind w:firstLineChars="1559" w:firstLine="4677"/>
        <w:rPr>
          <w:rFonts w:asciiTheme="majorEastAsia" w:eastAsiaTheme="majorEastAsia" w:hAnsiTheme="majorEastAsia"/>
          <w:sz w:val="24"/>
        </w:rPr>
      </w:pPr>
      <w:r w:rsidRPr="00456931">
        <w:rPr>
          <w:rFonts w:asciiTheme="majorEastAsia" w:eastAsiaTheme="majorEastAsia" w:hAnsiTheme="majorEastAsia" w:cs="ＭＳ ゴシック" w:hint="eastAsia"/>
          <w:spacing w:val="30"/>
          <w:kern w:val="0"/>
          <w:sz w:val="24"/>
          <w:fitText w:val="1440" w:id="-432785664"/>
        </w:rPr>
        <w:t>代表者氏</w:t>
      </w:r>
      <w:r w:rsidRPr="00456931">
        <w:rPr>
          <w:rFonts w:asciiTheme="majorEastAsia" w:eastAsiaTheme="majorEastAsia" w:hAnsiTheme="majorEastAsia" w:cs="ＭＳ ゴシック" w:hint="eastAsia"/>
          <w:kern w:val="0"/>
          <w:sz w:val="24"/>
          <w:fitText w:val="1440" w:id="-432785664"/>
        </w:rPr>
        <w:t>名</w:t>
      </w:r>
      <w:r w:rsidR="005A0333" w:rsidRPr="000B6EB2">
        <w:rPr>
          <w:rFonts w:asciiTheme="majorEastAsia" w:eastAsiaTheme="majorEastAsia" w:hAnsiTheme="majorEastAsia" w:cs="ＭＳ ゴシック"/>
          <w:sz w:val="24"/>
        </w:rPr>
        <w:t xml:space="preserve">　</w:t>
      </w:r>
      <w:r w:rsidR="005A0333" w:rsidRPr="000B6EB2">
        <w:rPr>
          <w:rFonts w:asciiTheme="majorEastAsia" w:eastAsiaTheme="majorEastAsia" w:hAnsiTheme="majorEastAsia" w:cs="ＭＳ ゴシック" w:hint="eastAsia"/>
          <w:sz w:val="24"/>
        </w:rPr>
        <w:t xml:space="preserve">　</w:t>
      </w:r>
      <w:r w:rsidR="005A0333" w:rsidRPr="000B6EB2">
        <w:rPr>
          <w:rFonts w:asciiTheme="majorEastAsia" w:eastAsiaTheme="majorEastAsia" w:hAnsiTheme="majorEastAsia" w:cs="ＭＳ ゴシック"/>
          <w:sz w:val="24"/>
        </w:rPr>
        <w:t xml:space="preserve">　　</w:t>
      </w:r>
      <w:r w:rsidR="005A0333" w:rsidRPr="000B6EB2">
        <w:rPr>
          <w:rFonts w:asciiTheme="majorEastAsia" w:eastAsiaTheme="majorEastAsia" w:hAnsiTheme="majorEastAsia" w:cs="ＭＳ ゴシック" w:hint="eastAsia"/>
          <w:sz w:val="24"/>
        </w:rPr>
        <w:t xml:space="preserve">　   </w:t>
      </w:r>
      <w:r w:rsidR="005A0333" w:rsidRPr="000B6EB2">
        <w:rPr>
          <w:rFonts w:asciiTheme="majorEastAsia" w:eastAsiaTheme="majorEastAsia" w:hAnsiTheme="majorEastAsia" w:cs="ＭＳ ゴシック"/>
          <w:sz w:val="24"/>
        </w:rPr>
        <w:t xml:space="preserve">　　　印</w:t>
      </w:r>
    </w:p>
    <w:p w14:paraId="1DB0331D" w14:textId="77777777" w:rsidR="005A0333" w:rsidRPr="000B6EB2" w:rsidRDefault="005A0333" w:rsidP="00456931">
      <w:pPr>
        <w:ind w:firstLineChars="1299" w:firstLine="4676"/>
        <w:rPr>
          <w:rFonts w:asciiTheme="majorEastAsia" w:eastAsiaTheme="majorEastAsia" w:hAnsiTheme="majorEastAsia"/>
          <w:sz w:val="24"/>
        </w:rPr>
      </w:pPr>
      <w:r w:rsidRPr="00456931">
        <w:rPr>
          <w:rFonts w:asciiTheme="majorEastAsia" w:eastAsiaTheme="majorEastAsia" w:hAnsiTheme="majorEastAsia" w:cs="ＭＳ ゴシック"/>
          <w:spacing w:val="60"/>
          <w:kern w:val="0"/>
          <w:sz w:val="24"/>
          <w:fitText w:val="1440" w:id="-432785662"/>
        </w:rPr>
        <w:t>住</w:t>
      </w:r>
      <w:r w:rsidRPr="00456931">
        <w:rPr>
          <w:rFonts w:asciiTheme="majorEastAsia" w:eastAsiaTheme="majorEastAsia" w:hAnsiTheme="majorEastAsia" w:cs="ＭＳ ゴシック" w:hint="eastAsia"/>
          <w:spacing w:val="60"/>
          <w:kern w:val="0"/>
          <w:sz w:val="24"/>
          <w:fitText w:val="1440" w:id="-432785662"/>
        </w:rPr>
        <w:t xml:space="preserve"> </w:t>
      </w:r>
      <w:r w:rsidRPr="00456931">
        <w:rPr>
          <w:rFonts w:asciiTheme="majorEastAsia" w:eastAsiaTheme="majorEastAsia" w:hAnsiTheme="majorEastAsia" w:cs="ＭＳ ゴシック"/>
          <w:spacing w:val="60"/>
          <w:kern w:val="0"/>
          <w:sz w:val="24"/>
          <w:fitText w:val="1440" w:id="-432785662"/>
        </w:rPr>
        <w:t xml:space="preserve"> </w:t>
      </w:r>
      <w:r w:rsidRPr="00456931">
        <w:rPr>
          <w:rFonts w:asciiTheme="majorEastAsia" w:eastAsiaTheme="majorEastAsia" w:hAnsiTheme="majorEastAsia" w:cs="ＭＳ ゴシック" w:hint="eastAsia"/>
          <w:spacing w:val="60"/>
          <w:kern w:val="0"/>
          <w:sz w:val="24"/>
          <w:fitText w:val="1440" w:id="-432785662"/>
        </w:rPr>
        <w:t xml:space="preserve">　</w:t>
      </w:r>
      <w:r w:rsidRPr="00456931">
        <w:rPr>
          <w:rFonts w:asciiTheme="majorEastAsia" w:eastAsiaTheme="majorEastAsia" w:hAnsiTheme="majorEastAsia" w:cs="ＭＳ ゴシック"/>
          <w:kern w:val="0"/>
          <w:sz w:val="24"/>
          <w:fitText w:val="1440" w:id="-432785662"/>
        </w:rPr>
        <w:t>所</w:t>
      </w:r>
      <w:r w:rsidRPr="000B6EB2">
        <w:rPr>
          <w:rFonts w:asciiTheme="majorEastAsia" w:eastAsiaTheme="majorEastAsia" w:hAnsiTheme="majorEastAsia" w:cs="ＭＳ ゴシック" w:hint="eastAsia"/>
          <w:sz w:val="24"/>
        </w:rPr>
        <w:t xml:space="preserve">　　　　　　　　　　　　　　　　</w:t>
      </w:r>
    </w:p>
    <w:p w14:paraId="0BA59377" w14:textId="77777777" w:rsidR="005A0333" w:rsidRPr="000B6EB2" w:rsidRDefault="005A0333" w:rsidP="00456931">
      <w:pPr>
        <w:ind w:firstLineChars="1169" w:firstLine="4676"/>
        <w:rPr>
          <w:rFonts w:asciiTheme="majorEastAsia" w:eastAsiaTheme="majorEastAsia" w:hAnsiTheme="majorEastAsia"/>
          <w:sz w:val="24"/>
          <w:lang w:eastAsia="zh-CN"/>
        </w:rPr>
      </w:pPr>
      <w:r w:rsidRPr="00456931">
        <w:rPr>
          <w:rFonts w:asciiTheme="majorEastAsia" w:eastAsiaTheme="majorEastAsia" w:hAnsiTheme="majorEastAsia" w:cs="ＭＳ ゴシック"/>
          <w:spacing w:val="80"/>
          <w:kern w:val="0"/>
          <w:sz w:val="24"/>
          <w:fitText w:val="1440" w:id="-432785661"/>
          <w:lang w:eastAsia="zh-CN"/>
        </w:rPr>
        <w:t>電話番</w:t>
      </w:r>
      <w:r w:rsidRPr="00456931">
        <w:rPr>
          <w:rFonts w:asciiTheme="majorEastAsia" w:eastAsiaTheme="majorEastAsia" w:hAnsiTheme="majorEastAsia" w:cs="ＭＳ ゴシック"/>
          <w:kern w:val="0"/>
          <w:sz w:val="24"/>
          <w:fitText w:val="1440" w:id="-432785661"/>
          <w:lang w:eastAsia="zh-CN"/>
        </w:rPr>
        <w:t>号</w:t>
      </w:r>
    </w:p>
    <w:bookmarkEnd w:id="3"/>
    <w:p w14:paraId="6A16EAFC" w14:textId="77777777" w:rsidR="005A0333" w:rsidRPr="000B6EB2" w:rsidRDefault="005A0333" w:rsidP="005A0333">
      <w:pPr>
        <w:jc w:val="left"/>
        <w:rPr>
          <w:rFonts w:asciiTheme="majorEastAsia" w:eastAsiaTheme="majorEastAsia" w:hAnsiTheme="majorEastAsia" w:cs="ＭＳ ゴシック"/>
          <w:sz w:val="24"/>
          <w:lang w:eastAsia="zh-CN"/>
        </w:rPr>
      </w:pPr>
    </w:p>
    <w:p w14:paraId="0C41AC94" w14:textId="7339AB8F" w:rsidR="005A0333" w:rsidRPr="000B6EB2" w:rsidRDefault="005A0333" w:rsidP="005A0333">
      <w:pPr>
        <w:rPr>
          <w:rFonts w:asciiTheme="majorEastAsia" w:eastAsiaTheme="majorEastAsia" w:hAnsiTheme="majorEastAsia" w:cs="ＭＳ ゴシック"/>
          <w:sz w:val="24"/>
          <w:lang w:eastAsia="zh-CN"/>
        </w:rPr>
      </w:pPr>
      <w:r w:rsidRPr="000B6EB2">
        <w:rPr>
          <w:rFonts w:asciiTheme="majorEastAsia" w:eastAsiaTheme="majorEastAsia" w:hAnsiTheme="majorEastAsia" w:cs="ＭＳ ゴシック" w:hint="eastAsia"/>
          <w:sz w:val="24"/>
          <w:lang w:eastAsia="zh-CN"/>
        </w:rPr>
        <w:t xml:space="preserve">　　　　　　　　　　　　　</w:t>
      </w:r>
      <w:r w:rsidR="00456931">
        <w:rPr>
          <w:rFonts w:asciiTheme="majorEastAsia" w:eastAsiaTheme="majorEastAsia" w:hAnsiTheme="majorEastAsia" w:cs="ＭＳ ゴシック" w:hint="eastAsia"/>
          <w:sz w:val="24"/>
          <w:lang w:eastAsia="zh-CN"/>
        </w:rPr>
        <w:t xml:space="preserve">　　　　</w:t>
      </w:r>
      <w:r w:rsidRPr="000B6EB2">
        <w:rPr>
          <w:rFonts w:asciiTheme="majorEastAsia" w:eastAsiaTheme="majorEastAsia" w:hAnsiTheme="majorEastAsia" w:cs="ＭＳ ゴシック" w:hint="eastAsia"/>
          <w:sz w:val="24"/>
          <w:lang w:eastAsia="zh-CN"/>
        </w:rPr>
        <w:t>（連絡先）</w:t>
      </w:r>
    </w:p>
    <w:p w14:paraId="263E5B82" w14:textId="41495BD3" w:rsidR="00456931" w:rsidRPr="00456931" w:rsidRDefault="005A0333" w:rsidP="00456931">
      <w:pPr>
        <w:ind w:firstLineChars="779" w:firstLine="4674"/>
        <w:rPr>
          <w:rFonts w:asciiTheme="majorEastAsia" w:eastAsiaTheme="majorEastAsia" w:hAnsiTheme="majorEastAsia" w:cs="ＭＳ ゴシック"/>
          <w:kern w:val="0"/>
          <w:sz w:val="24"/>
          <w:lang w:eastAsia="zh-CN"/>
        </w:rPr>
      </w:pPr>
      <w:r w:rsidRPr="00456931">
        <w:rPr>
          <w:rFonts w:asciiTheme="majorEastAsia" w:eastAsiaTheme="majorEastAsia" w:hAnsiTheme="majorEastAsia" w:cs="ＭＳ ゴシック" w:hint="eastAsia"/>
          <w:spacing w:val="180"/>
          <w:kern w:val="0"/>
          <w:sz w:val="24"/>
          <w:fitText w:val="1440" w:id="-432784895"/>
          <w:lang w:eastAsia="zh-CN"/>
        </w:rPr>
        <w:t>部署</w:t>
      </w:r>
      <w:r w:rsidRPr="00456931">
        <w:rPr>
          <w:rFonts w:asciiTheme="majorEastAsia" w:eastAsiaTheme="majorEastAsia" w:hAnsiTheme="majorEastAsia" w:cs="ＭＳ ゴシック" w:hint="eastAsia"/>
          <w:kern w:val="0"/>
          <w:sz w:val="24"/>
          <w:fitText w:val="1440" w:id="-432784895"/>
          <w:lang w:eastAsia="zh-CN"/>
        </w:rPr>
        <w:t>名</w:t>
      </w:r>
    </w:p>
    <w:p w14:paraId="124C955D" w14:textId="6D96BE08" w:rsidR="005A0333" w:rsidRPr="000B6EB2" w:rsidRDefault="005A0333" w:rsidP="00456931">
      <w:pPr>
        <w:ind w:firstLineChars="1559" w:firstLine="4677"/>
        <w:rPr>
          <w:rFonts w:asciiTheme="majorEastAsia" w:eastAsiaTheme="majorEastAsia" w:hAnsiTheme="majorEastAsia" w:cs="ＭＳ ゴシック"/>
          <w:sz w:val="24"/>
          <w:lang w:eastAsia="zh-CN"/>
        </w:rPr>
      </w:pPr>
      <w:r w:rsidRPr="00456931">
        <w:rPr>
          <w:rFonts w:asciiTheme="majorEastAsia" w:eastAsiaTheme="majorEastAsia" w:hAnsiTheme="majorEastAsia" w:cs="ＭＳ ゴシック" w:hint="eastAsia"/>
          <w:spacing w:val="30"/>
          <w:kern w:val="0"/>
          <w:sz w:val="24"/>
          <w:fitText w:val="1440" w:id="-432784894"/>
          <w:lang w:eastAsia="zh-CN"/>
        </w:rPr>
        <w:t>担当者氏</w:t>
      </w:r>
      <w:r w:rsidRPr="00456931">
        <w:rPr>
          <w:rFonts w:asciiTheme="majorEastAsia" w:eastAsiaTheme="majorEastAsia" w:hAnsiTheme="majorEastAsia" w:cs="ＭＳ ゴシック" w:hint="eastAsia"/>
          <w:kern w:val="0"/>
          <w:sz w:val="24"/>
          <w:fitText w:val="1440" w:id="-432784894"/>
          <w:lang w:eastAsia="zh-CN"/>
        </w:rPr>
        <w:t>名</w:t>
      </w:r>
    </w:p>
    <w:p w14:paraId="1F0AD439" w14:textId="1FF5D284" w:rsidR="005A0333" w:rsidRPr="000B6EB2" w:rsidRDefault="005A0333" w:rsidP="00456931">
      <w:pPr>
        <w:ind w:firstLineChars="1169" w:firstLine="4676"/>
        <w:rPr>
          <w:rFonts w:asciiTheme="majorEastAsia" w:eastAsiaTheme="majorEastAsia" w:hAnsiTheme="majorEastAsia" w:cs="ＭＳ ゴシック"/>
          <w:sz w:val="24"/>
          <w:lang w:eastAsia="zh-CN"/>
        </w:rPr>
      </w:pPr>
      <w:r w:rsidRPr="00456931">
        <w:rPr>
          <w:rFonts w:asciiTheme="majorEastAsia" w:eastAsiaTheme="majorEastAsia" w:hAnsiTheme="majorEastAsia" w:cs="ＭＳ ゴシック" w:hint="eastAsia"/>
          <w:spacing w:val="80"/>
          <w:kern w:val="0"/>
          <w:sz w:val="24"/>
          <w:fitText w:val="1440" w:id="-432784893"/>
          <w:lang w:eastAsia="zh-CN"/>
        </w:rPr>
        <w:t>電話番</w:t>
      </w:r>
      <w:r w:rsidRPr="00456931">
        <w:rPr>
          <w:rFonts w:asciiTheme="majorEastAsia" w:eastAsiaTheme="majorEastAsia" w:hAnsiTheme="majorEastAsia" w:cs="ＭＳ ゴシック" w:hint="eastAsia"/>
          <w:kern w:val="0"/>
          <w:sz w:val="24"/>
          <w:fitText w:val="1440" w:id="-432784893"/>
          <w:lang w:eastAsia="zh-CN"/>
        </w:rPr>
        <w:t>号</w:t>
      </w:r>
    </w:p>
    <w:p w14:paraId="7D7C5476" w14:textId="6DF8CAE3" w:rsidR="005A0333" w:rsidRPr="000B6EB2" w:rsidRDefault="005A0333" w:rsidP="00456931">
      <w:pPr>
        <w:ind w:firstLineChars="1559" w:firstLine="4677"/>
        <w:rPr>
          <w:rFonts w:asciiTheme="majorEastAsia" w:eastAsiaTheme="majorEastAsia" w:hAnsiTheme="majorEastAsia" w:cs="ＭＳ ゴシック"/>
          <w:sz w:val="24"/>
        </w:rPr>
      </w:pPr>
      <w:r w:rsidRPr="00456931">
        <w:rPr>
          <w:rFonts w:asciiTheme="majorEastAsia" w:eastAsiaTheme="majorEastAsia" w:hAnsiTheme="majorEastAsia" w:cs="ＭＳ ゴシック" w:hint="eastAsia"/>
          <w:spacing w:val="30"/>
          <w:kern w:val="0"/>
          <w:sz w:val="24"/>
          <w:fitText w:val="1440" w:id="-432784892"/>
        </w:rPr>
        <w:t>ＦＡＸ番</w:t>
      </w:r>
      <w:r w:rsidRPr="00456931">
        <w:rPr>
          <w:rFonts w:asciiTheme="majorEastAsia" w:eastAsiaTheme="majorEastAsia" w:hAnsiTheme="majorEastAsia" w:cs="ＭＳ ゴシック" w:hint="eastAsia"/>
          <w:kern w:val="0"/>
          <w:sz w:val="24"/>
          <w:fitText w:val="1440" w:id="-432784892"/>
        </w:rPr>
        <w:t>号</w:t>
      </w:r>
    </w:p>
    <w:p w14:paraId="25C13731" w14:textId="4073E05B" w:rsidR="005A0333" w:rsidRPr="000B6EB2" w:rsidRDefault="005A0333" w:rsidP="00456931">
      <w:pPr>
        <w:ind w:firstLineChars="889" w:firstLine="4676"/>
        <w:rPr>
          <w:rFonts w:asciiTheme="majorEastAsia" w:eastAsiaTheme="majorEastAsia" w:hAnsiTheme="majorEastAsia" w:cs="ＭＳ ゴシック"/>
          <w:sz w:val="24"/>
        </w:rPr>
      </w:pPr>
      <w:r w:rsidRPr="00456931">
        <w:rPr>
          <w:rFonts w:asciiTheme="majorEastAsia" w:eastAsiaTheme="majorEastAsia" w:hAnsiTheme="majorEastAsia" w:cs="ＭＳ ゴシック"/>
          <w:spacing w:val="143"/>
          <w:kern w:val="0"/>
          <w:sz w:val="24"/>
          <w:fitText w:val="1440" w:id="-432784891"/>
        </w:rPr>
        <w:t>e-mai</w:t>
      </w:r>
      <w:r w:rsidRPr="00456931">
        <w:rPr>
          <w:rFonts w:asciiTheme="majorEastAsia" w:eastAsiaTheme="majorEastAsia" w:hAnsiTheme="majorEastAsia" w:cs="ＭＳ ゴシック"/>
          <w:spacing w:val="6"/>
          <w:kern w:val="0"/>
          <w:sz w:val="24"/>
          <w:fitText w:val="1440" w:id="-432784891"/>
        </w:rPr>
        <w:t>l</w:t>
      </w:r>
    </w:p>
    <w:p w14:paraId="006F2441" w14:textId="77777777" w:rsidR="005A0333" w:rsidRPr="000B6EB2" w:rsidRDefault="005A0333" w:rsidP="005A0333">
      <w:pPr>
        <w:rPr>
          <w:rFonts w:asciiTheme="majorEastAsia" w:eastAsiaTheme="majorEastAsia" w:hAnsiTheme="majorEastAsia" w:cs="ＭＳ ゴシック"/>
          <w:sz w:val="24"/>
        </w:rPr>
      </w:pPr>
    </w:p>
    <w:p w14:paraId="42CE6FBC" w14:textId="77777777" w:rsidR="005A0333" w:rsidRPr="000B6EB2" w:rsidRDefault="005A0333" w:rsidP="005A0333">
      <w:pPr>
        <w:rPr>
          <w:rFonts w:asciiTheme="majorEastAsia" w:eastAsiaTheme="majorEastAsia" w:hAnsiTheme="majorEastAsia" w:cs="ＭＳ ゴシック"/>
          <w:b/>
          <w:sz w:val="24"/>
        </w:rPr>
      </w:pPr>
    </w:p>
    <w:p w14:paraId="04A159E4" w14:textId="50188FC2" w:rsidR="005A0333" w:rsidRPr="000B6EB2" w:rsidRDefault="00DD6C3E" w:rsidP="005A0333">
      <w:pPr>
        <w:jc w:val="center"/>
        <w:rPr>
          <w:rFonts w:asciiTheme="majorEastAsia" w:eastAsiaTheme="majorEastAsia" w:hAnsiTheme="majorEastAsia"/>
        </w:rPr>
      </w:pPr>
      <w:r>
        <w:rPr>
          <w:rFonts w:asciiTheme="majorEastAsia" w:eastAsiaTheme="majorEastAsia" w:hAnsiTheme="majorEastAsia" w:cs="ＭＳ ゴシック" w:hint="eastAsia"/>
          <w:b/>
          <w:sz w:val="36"/>
          <w:szCs w:val="36"/>
        </w:rPr>
        <w:t>企画</w:t>
      </w:r>
      <w:r w:rsidR="005A0333">
        <w:rPr>
          <w:rFonts w:asciiTheme="majorEastAsia" w:eastAsiaTheme="majorEastAsia" w:hAnsiTheme="majorEastAsia" w:cs="ＭＳ ゴシック" w:hint="eastAsia"/>
          <w:b/>
          <w:sz w:val="36"/>
          <w:szCs w:val="36"/>
        </w:rPr>
        <w:t>提案書（表紙）</w:t>
      </w:r>
    </w:p>
    <w:p w14:paraId="3D022F8F" w14:textId="77777777" w:rsidR="005A0333" w:rsidRPr="000B6EB2" w:rsidRDefault="005A0333" w:rsidP="005A0333">
      <w:pPr>
        <w:rPr>
          <w:rFonts w:asciiTheme="majorEastAsia" w:eastAsiaTheme="majorEastAsia" w:hAnsiTheme="majorEastAsia" w:cs="ＭＳ ゴシック"/>
        </w:rPr>
      </w:pPr>
    </w:p>
    <w:p w14:paraId="17E74F7A" w14:textId="77777777" w:rsidR="005A0333" w:rsidRPr="000B6EB2" w:rsidRDefault="005A0333" w:rsidP="005A0333">
      <w:pPr>
        <w:jc w:val="left"/>
        <w:rPr>
          <w:rFonts w:asciiTheme="majorEastAsia" w:eastAsiaTheme="majorEastAsia" w:hAnsiTheme="majorEastAsia" w:cs="ＭＳ ゴシック"/>
          <w:sz w:val="24"/>
        </w:rPr>
      </w:pPr>
    </w:p>
    <w:p w14:paraId="0BAF81FD" w14:textId="2D419812" w:rsidR="005A0333" w:rsidRPr="00456931" w:rsidRDefault="005A0333" w:rsidP="00456931">
      <w:pPr>
        <w:ind w:firstLineChars="100" w:firstLine="240"/>
        <w:jc w:val="left"/>
        <w:rPr>
          <w:rFonts w:asciiTheme="majorEastAsia" w:eastAsiaTheme="majorEastAsia" w:hAnsiTheme="majorEastAsia"/>
          <w:kern w:val="0"/>
          <w:sz w:val="24"/>
          <w:u w:val="single"/>
        </w:rPr>
      </w:pPr>
      <w:r w:rsidRPr="00456931">
        <w:rPr>
          <w:rFonts w:asciiTheme="majorEastAsia" w:eastAsiaTheme="majorEastAsia" w:hAnsiTheme="majorEastAsia" w:cs="ＭＳ ゴシック"/>
          <w:sz w:val="24"/>
          <w:u w:val="single"/>
        </w:rPr>
        <w:t xml:space="preserve">（業務名）　</w:t>
      </w:r>
      <w:r w:rsidRPr="00456931">
        <w:rPr>
          <w:rFonts w:asciiTheme="majorEastAsia" w:eastAsiaTheme="majorEastAsia" w:hAnsiTheme="majorEastAsia" w:hint="eastAsia"/>
          <w:kern w:val="0"/>
          <w:sz w:val="24"/>
          <w:u w:val="single"/>
        </w:rPr>
        <w:t>大牟田市小・中</w:t>
      </w:r>
      <w:r w:rsidR="00456931" w:rsidRPr="00456931">
        <w:rPr>
          <w:rFonts w:asciiTheme="majorEastAsia" w:eastAsiaTheme="majorEastAsia" w:hAnsiTheme="majorEastAsia" w:hint="eastAsia"/>
          <w:kern w:val="0"/>
          <w:sz w:val="24"/>
          <w:u w:val="single"/>
        </w:rPr>
        <w:t>・特別支援学校ＬＥＤ照明設備リース</w:t>
      </w:r>
      <w:r w:rsidRPr="00456931">
        <w:rPr>
          <w:rFonts w:asciiTheme="majorEastAsia" w:eastAsiaTheme="majorEastAsia" w:hAnsiTheme="majorEastAsia" w:hint="eastAsia"/>
          <w:kern w:val="0"/>
          <w:sz w:val="24"/>
          <w:u w:val="single"/>
        </w:rPr>
        <w:t>事業</w:t>
      </w:r>
      <w:r w:rsidRPr="00456931">
        <w:rPr>
          <w:rFonts w:asciiTheme="majorEastAsia" w:eastAsiaTheme="majorEastAsia" w:hAnsiTheme="majorEastAsia" w:cs="ＭＳ ゴシック" w:hint="eastAsia"/>
          <w:sz w:val="24"/>
          <w:u w:val="single"/>
        </w:rPr>
        <w:t xml:space="preserve">　</w:t>
      </w:r>
    </w:p>
    <w:p w14:paraId="671A82ED" w14:textId="77777777" w:rsidR="005A0333" w:rsidRPr="000B6EB2" w:rsidRDefault="005A0333" w:rsidP="005A0333">
      <w:pPr>
        <w:rPr>
          <w:rFonts w:asciiTheme="majorEastAsia" w:eastAsiaTheme="majorEastAsia" w:hAnsiTheme="majorEastAsia" w:cs="ＭＳ ゴシック"/>
          <w:sz w:val="24"/>
          <w:u w:val="single"/>
        </w:rPr>
      </w:pPr>
    </w:p>
    <w:p w14:paraId="7F1DAAE4" w14:textId="77777777" w:rsidR="005A0333" w:rsidRPr="000B6EB2" w:rsidRDefault="005A0333" w:rsidP="005A0333">
      <w:pPr>
        <w:ind w:left="283" w:right="281" w:firstLine="210"/>
        <w:rPr>
          <w:rFonts w:asciiTheme="majorEastAsia" w:eastAsiaTheme="majorEastAsia" w:hAnsiTheme="majorEastAsia" w:cs="ＭＳ ゴシック"/>
          <w:sz w:val="24"/>
        </w:rPr>
      </w:pPr>
      <w:r w:rsidRPr="000B6EB2">
        <w:rPr>
          <w:rFonts w:asciiTheme="majorEastAsia" w:eastAsiaTheme="majorEastAsia" w:hAnsiTheme="majorEastAsia" w:cs="ＭＳ ゴシック" w:hint="eastAsia"/>
          <w:sz w:val="24"/>
        </w:rPr>
        <w:t>上</w:t>
      </w:r>
      <w:r w:rsidRPr="000B6EB2">
        <w:rPr>
          <w:rFonts w:asciiTheme="majorEastAsia" w:eastAsiaTheme="majorEastAsia" w:hAnsiTheme="majorEastAsia" w:cs="ＭＳ ゴシック"/>
          <w:sz w:val="24"/>
        </w:rPr>
        <w:t>記業務のプロポーザルにあたり、</w:t>
      </w:r>
      <w:r w:rsidRPr="000B6EB2">
        <w:rPr>
          <w:rFonts w:asciiTheme="majorEastAsia" w:eastAsiaTheme="majorEastAsia" w:hAnsiTheme="majorEastAsia" w:cs="ＭＳ ゴシック" w:hint="eastAsia"/>
          <w:sz w:val="24"/>
        </w:rPr>
        <w:t>実施要領に基づき、以下の書類を</w:t>
      </w:r>
      <w:r w:rsidRPr="000B6EB2">
        <w:rPr>
          <w:rFonts w:asciiTheme="majorEastAsia" w:eastAsiaTheme="majorEastAsia" w:hAnsiTheme="majorEastAsia" w:cs="ＭＳ ゴシック"/>
          <w:sz w:val="24"/>
        </w:rPr>
        <w:t>提出します。</w:t>
      </w:r>
    </w:p>
    <w:p w14:paraId="3031E324" w14:textId="77777777" w:rsidR="005A0333" w:rsidRPr="000B6EB2" w:rsidRDefault="005A0333" w:rsidP="005A0333">
      <w:pPr>
        <w:ind w:left="283" w:right="281" w:firstLine="210"/>
        <w:rPr>
          <w:rFonts w:asciiTheme="majorEastAsia" w:eastAsiaTheme="majorEastAsia" w:hAnsiTheme="majorEastAsia" w:cs="ＭＳ ゴシック"/>
          <w:sz w:val="24"/>
        </w:rPr>
      </w:pPr>
    </w:p>
    <w:p w14:paraId="04E3AEBA" w14:textId="77777777" w:rsidR="005A0333" w:rsidRPr="000B6EB2" w:rsidRDefault="005A0333" w:rsidP="005A0333">
      <w:pPr>
        <w:ind w:left="283" w:right="281" w:firstLine="210"/>
        <w:rPr>
          <w:rFonts w:asciiTheme="majorEastAsia" w:eastAsiaTheme="majorEastAsia" w:hAnsiTheme="majorEastAsia" w:cs="ＭＳ ゴシック"/>
          <w:sz w:val="24"/>
        </w:rPr>
      </w:pPr>
    </w:p>
    <w:p w14:paraId="2DB2D676" w14:textId="537336B1" w:rsidR="005A0333" w:rsidRPr="000B6EB2" w:rsidRDefault="005A0333" w:rsidP="005A0333">
      <w:pPr>
        <w:ind w:left="283" w:right="281" w:firstLine="210"/>
        <w:rPr>
          <w:rFonts w:asciiTheme="majorEastAsia" w:eastAsiaTheme="majorEastAsia" w:hAnsiTheme="majorEastAsia"/>
          <w:sz w:val="24"/>
          <w:lang w:eastAsia="zh-CN"/>
        </w:rPr>
      </w:pPr>
      <w:r w:rsidRPr="000B6EB2">
        <w:rPr>
          <w:rFonts w:asciiTheme="majorEastAsia" w:eastAsiaTheme="majorEastAsia" w:hAnsiTheme="majorEastAsia" w:hint="eastAsia"/>
          <w:sz w:val="24"/>
          <w:lang w:eastAsia="zh-CN"/>
        </w:rPr>
        <w:t>１．</w:t>
      </w:r>
      <w:r w:rsidR="00DD6C3E">
        <w:rPr>
          <w:rFonts w:asciiTheme="majorEastAsia" w:eastAsiaTheme="majorEastAsia" w:hAnsiTheme="majorEastAsia" w:hint="eastAsia"/>
          <w:sz w:val="24"/>
          <w:lang w:eastAsia="zh-CN"/>
        </w:rPr>
        <w:t>企画</w:t>
      </w:r>
      <w:r>
        <w:rPr>
          <w:rFonts w:asciiTheme="majorEastAsia" w:eastAsiaTheme="majorEastAsia" w:hAnsiTheme="majorEastAsia" w:hint="eastAsia"/>
          <w:sz w:val="24"/>
          <w:lang w:eastAsia="zh-CN"/>
        </w:rPr>
        <w:t>提案書（表紙）</w:t>
      </w:r>
    </w:p>
    <w:p w14:paraId="40DA2BE2" w14:textId="684D329E" w:rsidR="005A0333" w:rsidRDefault="005A0333" w:rsidP="005A0333">
      <w:pPr>
        <w:ind w:left="283" w:right="281" w:firstLine="210"/>
        <w:rPr>
          <w:rFonts w:asciiTheme="majorEastAsia" w:eastAsiaTheme="majorEastAsia" w:hAnsiTheme="majorEastAsia"/>
          <w:sz w:val="24"/>
          <w:lang w:eastAsia="zh-CN"/>
        </w:rPr>
      </w:pPr>
      <w:r w:rsidRPr="000B6EB2">
        <w:rPr>
          <w:rFonts w:asciiTheme="majorEastAsia" w:eastAsiaTheme="majorEastAsia" w:hAnsiTheme="majorEastAsia" w:hint="eastAsia"/>
          <w:sz w:val="24"/>
          <w:lang w:eastAsia="zh-CN"/>
        </w:rPr>
        <w:t>２．</w:t>
      </w:r>
      <w:r w:rsidR="00DD6C3E">
        <w:rPr>
          <w:rFonts w:asciiTheme="majorEastAsia" w:eastAsiaTheme="majorEastAsia" w:hAnsiTheme="majorEastAsia" w:hint="eastAsia"/>
          <w:sz w:val="24"/>
          <w:lang w:eastAsia="zh-CN"/>
        </w:rPr>
        <w:t>企画</w:t>
      </w:r>
      <w:r>
        <w:rPr>
          <w:rFonts w:asciiTheme="majorEastAsia" w:eastAsiaTheme="majorEastAsia" w:hAnsiTheme="majorEastAsia" w:hint="eastAsia"/>
          <w:sz w:val="24"/>
          <w:lang w:eastAsia="zh-CN"/>
        </w:rPr>
        <w:t>提案書</w:t>
      </w:r>
    </w:p>
    <w:p w14:paraId="0CD24DBA" w14:textId="77777777" w:rsidR="005A0333" w:rsidRPr="000B6EB2" w:rsidRDefault="005A0333" w:rsidP="005A0333">
      <w:pPr>
        <w:ind w:left="283" w:right="281" w:firstLine="210"/>
        <w:rPr>
          <w:rFonts w:asciiTheme="majorEastAsia" w:eastAsiaTheme="majorEastAsia" w:hAnsiTheme="majorEastAsia"/>
          <w:sz w:val="24"/>
        </w:rPr>
      </w:pPr>
      <w:r>
        <w:rPr>
          <w:rFonts w:asciiTheme="majorEastAsia" w:eastAsiaTheme="majorEastAsia" w:hAnsiTheme="majorEastAsia" w:hint="eastAsia"/>
          <w:sz w:val="24"/>
        </w:rPr>
        <w:t>３．価格提案書</w:t>
      </w:r>
    </w:p>
    <w:p w14:paraId="7AFC9D20" w14:textId="4873C14E" w:rsidR="00456931" w:rsidRDefault="00456931">
      <w:pPr>
        <w:widowControl/>
        <w:suppressAutoHyphens w:val="0"/>
        <w:jc w:val="left"/>
        <w:rPr>
          <w:rFonts w:asciiTheme="majorEastAsia" w:eastAsiaTheme="majorEastAsia" w:hAnsiTheme="majorEastAsia" w:cs="ＭＳ ゴシック"/>
        </w:rPr>
      </w:pPr>
      <w:r>
        <w:rPr>
          <w:rFonts w:asciiTheme="majorEastAsia" w:eastAsiaTheme="majorEastAsia" w:hAnsiTheme="majorEastAsia" w:cs="ＭＳ ゴシック"/>
        </w:rPr>
        <w:br w:type="page"/>
      </w:r>
    </w:p>
    <w:p w14:paraId="2AE85090" w14:textId="772996A7" w:rsidR="005A0333" w:rsidRPr="000B6EB2" w:rsidRDefault="005A0333" w:rsidP="005A0333">
      <w:pPr>
        <w:pageBreakBefore/>
        <w:jc w:val="right"/>
        <w:rPr>
          <w:rFonts w:asciiTheme="majorEastAsia" w:eastAsiaTheme="majorEastAsia" w:hAnsiTheme="majorEastAsia"/>
        </w:rPr>
      </w:pPr>
      <w:r w:rsidRPr="000B6EB2">
        <w:rPr>
          <w:rFonts w:asciiTheme="majorEastAsia" w:eastAsiaTheme="majorEastAsia" w:hAnsiTheme="majorEastAsia"/>
          <w:b/>
          <w:sz w:val="24"/>
          <w:bdr w:val="single" w:sz="4" w:space="0" w:color="000000"/>
        </w:rPr>
        <w:lastRenderedPageBreak/>
        <w:t>様式</w:t>
      </w:r>
      <w:r w:rsidR="00456931">
        <w:rPr>
          <w:rFonts w:asciiTheme="majorEastAsia" w:eastAsiaTheme="majorEastAsia" w:hAnsiTheme="majorEastAsia" w:hint="eastAsia"/>
          <w:b/>
          <w:sz w:val="24"/>
          <w:bdr w:val="single" w:sz="4" w:space="0" w:color="000000"/>
        </w:rPr>
        <w:t>６</w:t>
      </w:r>
      <w:r w:rsidRPr="000B6EB2">
        <w:rPr>
          <w:rFonts w:asciiTheme="majorEastAsia" w:eastAsiaTheme="majorEastAsia" w:hAnsiTheme="majorEastAsia"/>
          <w:b/>
          <w:sz w:val="24"/>
          <w:bdr w:val="single" w:sz="4" w:space="0" w:color="000000"/>
        </w:rPr>
        <w:t>－１</w:t>
      </w:r>
    </w:p>
    <w:p w14:paraId="2D677264" w14:textId="77777777" w:rsidR="005A0333" w:rsidRPr="000B6EB2" w:rsidRDefault="005A0333" w:rsidP="005A0333">
      <w:pPr>
        <w:suppressAutoHyphens w:val="0"/>
        <w:jc w:val="right"/>
        <w:rPr>
          <w:rFonts w:asciiTheme="minorEastAsia" w:eastAsiaTheme="minorEastAsia" w:hAnsiTheme="minorEastAsia" w:cs="DejaVu Sans"/>
          <w:kern w:val="0"/>
        </w:rPr>
      </w:pPr>
    </w:p>
    <w:p w14:paraId="749C2424" w14:textId="77777777" w:rsidR="005A0333" w:rsidRPr="000B6EB2" w:rsidRDefault="005A0333" w:rsidP="005A0333">
      <w:pPr>
        <w:suppressAutoHyphens w:val="0"/>
        <w:rPr>
          <w:rFonts w:asciiTheme="minorEastAsia" w:eastAsiaTheme="minorEastAsia" w:hAnsiTheme="minorEastAsia" w:cs="DejaVu Sans"/>
          <w:kern w:val="0"/>
        </w:rPr>
      </w:pPr>
    </w:p>
    <w:tbl>
      <w:tblPr>
        <w:tblStyle w:val="ae"/>
        <w:tblW w:w="0" w:type="auto"/>
        <w:jc w:val="right"/>
        <w:tblLook w:val="04A0" w:firstRow="1" w:lastRow="0" w:firstColumn="1" w:lastColumn="0" w:noHBand="0" w:noVBand="1"/>
      </w:tblPr>
      <w:tblGrid>
        <w:gridCol w:w="1701"/>
        <w:gridCol w:w="1701"/>
      </w:tblGrid>
      <w:tr w:rsidR="005A0333" w:rsidRPr="000B6EB2" w14:paraId="454FE89B" w14:textId="77777777" w:rsidTr="00083890">
        <w:trPr>
          <w:trHeight w:val="637"/>
          <w:jc w:val="right"/>
        </w:trPr>
        <w:tc>
          <w:tcPr>
            <w:tcW w:w="1701" w:type="dxa"/>
            <w:shd w:val="clear" w:color="auto" w:fill="D9D9D9" w:themeFill="background1" w:themeFillShade="D9"/>
            <w:vAlign w:val="center"/>
          </w:tcPr>
          <w:p w14:paraId="252373AA" w14:textId="77777777" w:rsidR="005A0333" w:rsidRPr="000B6EB2" w:rsidRDefault="005A0333" w:rsidP="00083890">
            <w:pPr>
              <w:suppressAutoHyphens w:val="0"/>
              <w:jc w:val="center"/>
              <w:rPr>
                <w:rFonts w:asciiTheme="majorEastAsia" w:eastAsiaTheme="majorEastAsia" w:hAnsiTheme="majorEastAsia" w:cs="DejaVu Sans"/>
                <w:b/>
                <w:kern w:val="0"/>
                <w:sz w:val="28"/>
                <w:szCs w:val="21"/>
              </w:rPr>
            </w:pPr>
            <w:r w:rsidRPr="000B6EB2">
              <w:rPr>
                <w:rFonts w:asciiTheme="majorEastAsia" w:eastAsiaTheme="majorEastAsia" w:hAnsiTheme="majorEastAsia" w:cs="DejaVu Sans" w:hint="eastAsia"/>
                <w:b/>
                <w:kern w:val="0"/>
                <w:sz w:val="28"/>
                <w:szCs w:val="21"/>
              </w:rPr>
              <w:t>受付番号</w:t>
            </w:r>
          </w:p>
        </w:tc>
        <w:tc>
          <w:tcPr>
            <w:tcW w:w="1701" w:type="dxa"/>
            <w:vAlign w:val="center"/>
          </w:tcPr>
          <w:p w14:paraId="5C18FA87" w14:textId="77777777" w:rsidR="005A0333" w:rsidRPr="000B6EB2" w:rsidRDefault="005A0333" w:rsidP="00083890">
            <w:pPr>
              <w:suppressAutoHyphens w:val="0"/>
              <w:jc w:val="center"/>
              <w:rPr>
                <w:rFonts w:asciiTheme="majorEastAsia" w:eastAsiaTheme="majorEastAsia" w:hAnsiTheme="majorEastAsia" w:cs="DejaVu Sans"/>
                <w:b/>
                <w:kern w:val="0"/>
                <w:sz w:val="28"/>
                <w:szCs w:val="21"/>
              </w:rPr>
            </w:pPr>
          </w:p>
        </w:tc>
      </w:tr>
    </w:tbl>
    <w:p w14:paraId="259B5ACD" w14:textId="77777777" w:rsidR="005A0333" w:rsidRPr="000B6EB2" w:rsidRDefault="005A0333" w:rsidP="005A0333">
      <w:pPr>
        <w:suppressAutoHyphens w:val="0"/>
        <w:rPr>
          <w:rFonts w:asciiTheme="majorEastAsia" w:eastAsiaTheme="majorEastAsia" w:hAnsiTheme="majorEastAsia" w:cs="DejaVu Sans"/>
          <w:kern w:val="0"/>
        </w:rPr>
      </w:pPr>
    </w:p>
    <w:p w14:paraId="53F731CE" w14:textId="77777777" w:rsidR="005A0333" w:rsidRPr="000B6EB2" w:rsidRDefault="005A0333" w:rsidP="005A0333">
      <w:pPr>
        <w:suppressAutoHyphens w:val="0"/>
        <w:rPr>
          <w:rFonts w:asciiTheme="majorEastAsia" w:eastAsiaTheme="majorEastAsia" w:hAnsiTheme="majorEastAsia" w:cs="DejaVu Sans"/>
          <w:kern w:val="0"/>
        </w:rPr>
      </w:pPr>
    </w:p>
    <w:p w14:paraId="4D3E82AD" w14:textId="77777777" w:rsidR="005A0333" w:rsidRPr="000B6EB2" w:rsidRDefault="005A0333" w:rsidP="005A0333">
      <w:pPr>
        <w:suppressAutoHyphens w:val="0"/>
        <w:rPr>
          <w:rFonts w:asciiTheme="majorEastAsia" w:eastAsiaTheme="majorEastAsia" w:hAnsiTheme="majorEastAsia" w:cs="DejaVu Sans"/>
          <w:kern w:val="0"/>
        </w:rPr>
      </w:pPr>
    </w:p>
    <w:p w14:paraId="722814B1" w14:textId="77777777" w:rsidR="005A0333" w:rsidRPr="000B6EB2" w:rsidRDefault="005A0333" w:rsidP="005A0333">
      <w:pPr>
        <w:suppressAutoHyphens w:val="0"/>
        <w:rPr>
          <w:rFonts w:asciiTheme="majorEastAsia" w:eastAsiaTheme="majorEastAsia" w:hAnsiTheme="majorEastAsia" w:cs="DejaVu Sans"/>
          <w:kern w:val="0"/>
        </w:rPr>
      </w:pPr>
    </w:p>
    <w:p w14:paraId="06AEAF15" w14:textId="77777777" w:rsidR="005A0333" w:rsidRPr="000B6EB2" w:rsidRDefault="005A0333" w:rsidP="005A0333">
      <w:pPr>
        <w:suppressAutoHyphens w:val="0"/>
        <w:rPr>
          <w:rFonts w:asciiTheme="majorEastAsia" w:eastAsiaTheme="majorEastAsia" w:hAnsiTheme="majorEastAsia" w:cs="DejaVu Sans"/>
          <w:kern w:val="0"/>
        </w:rPr>
      </w:pPr>
    </w:p>
    <w:p w14:paraId="767F77F1" w14:textId="77777777" w:rsidR="005A0333" w:rsidRPr="000B6EB2" w:rsidRDefault="005A0333" w:rsidP="005A0333">
      <w:pPr>
        <w:suppressAutoHyphens w:val="0"/>
        <w:rPr>
          <w:rFonts w:asciiTheme="majorEastAsia" w:eastAsiaTheme="majorEastAsia" w:hAnsiTheme="majorEastAsia" w:cs="DejaVu Sans"/>
          <w:kern w:val="0"/>
        </w:rPr>
      </w:pPr>
      <w:r w:rsidRPr="000B6EB2">
        <w:rPr>
          <w:rFonts w:asciiTheme="majorEastAsia" w:eastAsiaTheme="majorEastAsia" w:hAnsiTheme="majorEastAsia" w:cs="DejaVu Sans" w:hint="eastAsia"/>
          <w:kern w:val="0"/>
        </w:rPr>
        <w:t xml:space="preserve">　</w:t>
      </w:r>
    </w:p>
    <w:p w14:paraId="1329450D" w14:textId="6548696F" w:rsidR="005A0333" w:rsidRPr="000B6EB2" w:rsidRDefault="00DD6C3E" w:rsidP="005A0333">
      <w:pPr>
        <w:suppressAutoHyphens w:val="0"/>
        <w:jc w:val="center"/>
        <w:rPr>
          <w:rFonts w:asciiTheme="majorEastAsia" w:eastAsiaTheme="majorEastAsia" w:hAnsiTheme="majorEastAsia" w:cs="DejaVu Sans"/>
          <w:kern w:val="0"/>
        </w:rPr>
      </w:pPr>
      <w:r>
        <w:rPr>
          <w:rFonts w:asciiTheme="majorEastAsia" w:eastAsiaTheme="majorEastAsia" w:hAnsiTheme="majorEastAsia" w:cs="DejaVu Sans" w:hint="eastAsia"/>
          <w:spacing w:val="103"/>
          <w:kern w:val="0"/>
          <w:sz w:val="48"/>
          <w:szCs w:val="48"/>
        </w:rPr>
        <w:t>企画</w:t>
      </w:r>
      <w:r w:rsidR="005A0333" w:rsidRPr="000B6EB2">
        <w:rPr>
          <w:rFonts w:asciiTheme="majorEastAsia" w:eastAsiaTheme="majorEastAsia" w:hAnsiTheme="majorEastAsia" w:cs="DejaVu Sans" w:hint="eastAsia"/>
          <w:spacing w:val="103"/>
          <w:kern w:val="0"/>
          <w:sz w:val="48"/>
          <w:szCs w:val="48"/>
        </w:rPr>
        <w:t>提案書</w:t>
      </w:r>
    </w:p>
    <w:p w14:paraId="314AB7CD" w14:textId="77777777" w:rsidR="005A0333" w:rsidRPr="000B6EB2" w:rsidRDefault="005A0333" w:rsidP="005A0333">
      <w:pPr>
        <w:suppressAutoHyphens w:val="0"/>
        <w:rPr>
          <w:rFonts w:asciiTheme="majorEastAsia" w:eastAsiaTheme="majorEastAsia" w:hAnsiTheme="majorEastAsia" w:cs="DejaVu Sans"/>
          <w:kern w:val="0"/>
        </w:rPr>
      </w:pPr>
    </w:p>
    <w:p w14:paraId="1A79F02B" w14:textId="77777777" w:rsidR="005A0333" w:rsidRPr="000B6EB2" w:rsidRDefault="005A0333" w:rsidP="005A0333">
      <w:pPr>
        <w:suppressAutoHyphens w:val="0"/>
        <w:rPr>
          <w:rFonts w:asciiTheme="majorEastAsia" w:eastAsiaTheme="majorEastAsia" w:hAnsiTheme="majorEastAsia" w:cs="DejaVu Sans"/>
          <w:kern w:val="0"/>
        </w:rPr>
      </w:pPr>
    </w:p>
    <w:p w14:paraId="52FF5A0B" w14:textId="77777777" w:rsidR="005A0333" w:rsidRPr="000B6EB2" w:rsidRDefault="005A0333" w:rsidP="005A0333">
      <w:pPr>
        <w:suppressAutoHyphens w:val="0"/>
        <w:rPr>
          <w:rFonts w:asciiTheme="majorEastAsia" w:eastAsiaTheme="majorEastAsia" w:hAnsiTheme="majorEastAsia" w:cs="DejaVu Sans"/>
          <w:kern w:val="0"/>
        </w:rPr>
      </w:pPr>
    </w:p>
    <w:p w14:paraId="292E2938" w14:textId="77777777" w:rsidR="005A0333" w:rsidRPr="000B6EB2" w:rsidRDefault="005A0333" w:rsidP="005A0333">
      <w:pPr>
        <w:suppressAutoHyphens w:val="0"/>
        <w:rPr>
          <w:rFonts w:asciiTheme="majorEastAsia" w:eastAsiaTheme="majorEastAsia" w:hAnsiTheme="majorEastAsia" w:cs="DejaVu Sans"/>
          <w:kern w:val="0"/>
        </w:rPr>
      </w:pPr>
    </w:p>
    <w:p w14:paraId="6AF01F49" w14:textId="77777777" w:rsidR="005A0333" w:rsidRPr="000B6EB2" w:rsidRDefault="005A0333" w:rsidP="005A0333">
      <w:pPr>
        <w:suppressAutoHyphens w:val="0"/>
        <w:jc w:val="left"/>
        <w:rPr>
          <w:rFonts w:asciiTheme="majorEastAsia" w:eastAsiaTheme="majorEastAsia" w:hAnsiTheme="majorEastAsia" w:cs="DejaVu Sans"/>
          <w:kern w:val="0"/>
        </w:rPr>
      </w:pPr>
    </w:p>
    <w:p w14:paraId="18ED1A79" w14:textId="77777777" w:rsidR="005A0333" w:rsidRPr="000B6EB2" w:rsidRDefault="005A0333" w:rsidP="005A0333">
      <w:pPr>
        <w:suppressAutoHyphens w:val="0"/>
        <w:rPr>
          <w:rFonts w:asciiTheme="majorEastAsia" w:eastAsiaTheme="majorEastAsia" w:hAnsiTheme="majorEastAsia" w:cs="DejaVu Sans"/>
          <w:kern w:val="0"/>
        </w:rPr>
      </w:pPr>
    </w:p>
    <w:p w14:paraId="5B1D5D9C" w14:textId="77777777" w:rsidR="005A0333" w:rsidRPr="000B6EB2" w:rsidRDefault="005A0333" w:rsidP="005A0333">
      <w:pPr>
        <w:suppressAutoHyphens w:val="0"/>
        <w:rPr>
          <w:rFonts w:asciiTheme="majorEastAsia" w:eastAsiaTheme="majorEastAsia" w:hAnsiTheme="majorEastAsia" w:cs="DejaVu Sans"/>
          <w:kern w:val="0"/>
        </w:rPr>
      </w:pPr>
    </w:p>
    <w:p w14:paraId="109D18B8" w14:textId="77777777" w:rsidR="005A0333" w:rsidRPr="000B6EB2" w:rsidRDefault="005A0333" w:rsidP="005A0333">
      <w:pPr>
        <w:suppressAutoHyphens w:val="0"/>
        <w:rPr>
          <w:rFonts w:asciiTheme="majorEastAsia" w:eastAsiaTheme="majorEastAsia" w:hAnsiTheme="majorEastAsia" w:cs="DejaVu Sans"/>
          <w:kern w:val="0"/>
        </w:rPr>
      </w:pPr>
    </w:p>
    <w:p w14:paraId="75CA05A9" w14:textId="77777777" w:rsidR="005A0333" w:rsidRPr="000B6EB2" w:rsidRDefault="005A0333" w:rsidP="005A0333">
      <w:pPr>
        <w:suppressAutoHyphens w:val="0"/>
        <w:rPr>
          <w:rFonts w:asciiTheme="majorEastAsia" w:eastAsiaTheme="majorEastAsia" w:hAnsiTheme="majorEastAsia" w:cs="DejaVu Sans"/>
          <w:kern w:val="0"/>
        </w:rPr>
      </w:pPr>
    </w:p>
    <w:p w14:paraId="624814C9" w14:textId="77777777" w:rsidR="005A0333" w:rsidRPr="000B6EB2" w:rsidRDefault="005A0333" w:rsidP="005A0333">
      <w:pPr>
        <w:suppressAutoHyphens w:val="0"/>
        <w:rPr>
          <w:rFonts w:asciiTheme="majorEastAsia" w:eastAsiaTheme="majorEastAsia" w:hAnsiTheme="majorEastAsia" w:cs="DejaVu Sans"/>
          <w:kern w:val="0"/>
        </w:rPr>
      </w:pPr>
    </w:p>
    <w:p w14:paraId="02524E8C" w14:textId="77777777" w:rsidR="005A0333" w:rsidRPr="000B6EB2" w:rsidRDefault="005A0333" w:rsidP="005A0333">
      <w:pPr>
        <w:suppressAutoHyphens w:val="0"/>
        <w:rPr>
          <w:rFonts w:asciiTheme="majorEastAsia" w:eastAsiaTheme="majorEastAsia" w:hAnsiTheme="majorEastAsia" w:cs="DejaVu Sans"/>
          <w:kern w:val="0"/>
        </w:rPr>
      </w:pPr>
    </w:p>
    <w:p w14:paraId="2A9BF713" w14:textId="77777777" w:rsidR="005A0333" w:rsidRPr="000B6EB2" w:rsidRDefault="005A0333" w:rsidP="005A0333">
      <w:pPr>
        <w:suppressAutoHyphens w:val="0"/>
        <w:rPr>
          <w:rFonts w:asciiTheme="majorEastAsia" w:eastAsiaTheme="majorEastAsia" w:hAnsiTheme="majorEastAsia" w:cs="DejaVu Sans"/>
          <w:kern w:val="0"/>
        </w:rPr>
      </w:pPr>
    </w:p>
    <w:p w14:paraId="3C625FCF" w14:textId="77777777" w:rsidR="005A0333" w:rsidRPr="000B6EB2" w:rsidRDefault="005A0333" w:rsidP="005A0333">
      <w:pPr>
        <w:suppressAutoHyphens w:val="0"/>
        <w:rPr>
          <w:rFonts w:asciiTheme="majorEastAsia" w:eastAsiaTheme="majorEastAsia" w:hAnsiTheme="majorEastAsia" w:cs="DejaVu Sans"/>
          <w:kern w:val="0"/>
        </w:rPr>
      </w:pPr>
    </w:p>
    <w:p w14:paraId="250252C1" w14:textId="77777777" w:rsidR="005A0333" w:rsidRPr="000B6EB2" w:rsidRDefault="005A0333" w:rsidP="005A0333">
      <w:pPr>
        <w:suppressAutoHyphens w:val="0"/>
        <w:rPr>
          <w:rFonts w:asciiTheme="majorEastAsia" w:eastAsiaTheme="majorEastAsia" w:hAnsiTheme="majorEastAsia" w:cs="DejaVu Sans"/>
          <w:kern w:val="0"/>
        </w:rPr>
      </w:pPr>
    </w:p>
    <w:p w14:paraId="652D85AF" w14:textId="77777777" w:rsidR="005A0333" w:rsidRPr="000B6EB2" w:rsidRDefault="005A0333" w:rsidP="005A0333">
      <w:pPr>
        <w:suppressAutoHyphens w:val="0"/>
        <w:rPr>
          <w:rFonts w:asciiTheme="majorEastAsia" w:eastAsiaTheme="majorEastAsia" w:hAnsiTheme="majorEastAsia" w:cs="DejaVu Sans"/>
          <w:kern w:val="0"/>
        </w:rPr>
      </w:pPr>
    </w:p>
    <w:p w14:paraId="1E6E8708" w14:textId="77777777" w:rsidR="005A0333" w:rsidRPr="000B6EB2" w:rsidRDefault="005A0333" w:rsidP="005A0333">
      <w:pPr>
        <w:suppressAutoHyphens w:val="0"/>
        <w:jc w:val="center"/>
        <w:rPr>
          <w:rFonts w:asciiTheme="majorEastAsia" w:eastAsiaTheme="majorEastAsia" w:hAnsiTheme="majorEastAsia" w:cs="DejaVu Sans"/>
          <w:kern w:val="0"/>
          <w:sz w:val="28"/>
          <w:szCs w:val="28"/>
        </w:rPr>
      </w:pPr>
      <w:r w:rsidRPr="000B6EB2">
        <w:rPr>
          <w:rFonts w:asciiTheme="majorEastAsia" w:eastAsiaTheme="majorEastAsia" w:hAnsiTheme="majorEastAsia" w:cs="DejaVu Sans" w:hint="eastAsia"/>
          <w:kern w:val="0"/>
          <w:sz w:val="28"/>
          <w:szCs w:val="28"/>
        </w:rPr>
        <w:t>令和</w:t>
      </w:r>
      <w:r>
        <w:rPr>
          <w:rFonts w:asciiTheme="majorEastAsia" w:eastAsiaTheme="majorEastAsia" w:hAnsiTheme="majorEastAsia" w:cs="DejaVu Sans" w:hint="eastAsia"/>
          <w:kern w:val="0"/>
          <w:sz w:val="28"/>
          <w:szCs w:val="28"/>
        </w:rPr>
        <w:t>８</w:t>
      </w:r>
      <w:r w:rsidRPr="000B6EB2">
        <w:rPr>
          <w:rFonts w:asciiTheme="majorEastAsia" w:eastAsiaTheme="majorEastAsia" w:hAnsiTheme="majorEastAsia" w:cs="DejaVu Sans"/>
          <w:kern w:val="0"/>
          <w:sz w:val="28"/>
          <w:szCs w:val="28"/>
        </w:rPr>
        <w:t>年　　月　　日</w:t>
      </w:r>
    </w:p>
    <w:p w14:paraId="113F0C6F" w14:textId="77777777" w:rsidR="005A0333" w:rsidRPr="000B6EB2" w:rsidRDefault="005A0333" w:rsidP="005A0333">
      <w:pPr>
        <w:rPr>
          <w:rFonts w:asciiTheme="majorEastAsia" w:eastAsiaTheme="majorEastAsia" w:hAnsiTheme="majorEastAsia" w:cs="ＭＳ ゴシック"/>
        </w:rPr>
      </w:pPr>
    </w:p>
    <w:p w14:paraId="7790A06C" w14:textId="2D6E375F" w:rsidR="001E1914" w:rsidRDefault="001E1914">
      <w:pPr>
        <w:widowControl/>
        <w:suppressAutoHyphens w:val="0"/>
        <w:jc w:val="left"/>
        <w:rPr>
          <w:rFonts w:ascii="ＭＳ ゴシック" w:eastAsia="ＭＳ ゴシック" w:hAnsi="ＭＳ ゴシック"/>
        </w:rPr>
      </w:pPr>
      <w:r>
        <w:rPr>
          <w:rFonts w:ascii="ＭＳ ゴシック" w:eastAsia="ＭＳ ゴシック" w:hAnsi="ＭＳ ゴシック"/>
        </w:rPr>
        <w:br w:type="page"/>
      </w:r>
    </w:p>
    <w:p w14:paraId="0AB2EE62" w14:textId="2C602840" w:rsidR="001E1914" w:rsidRPr="000B6EB2" w:rsidRDefault="001E1914" w:rsidP="001E1914">
      <w:pPr>
        <w:pageBreakBefore/>
        <w:jc w:val="right"/>
        <w:rPr>
          <w:rFonts w:asciiTheme="majorEastAsia" w:eastAsiaTheme="majorEastAsia" w:hAnsiTheme="majorEastAsia"/>
        </w:rPr>
      </w:pPr>
      <w:r w:rsidRPr="000B6EB2">
        <w:rPr>
          <w:rFonts w:asciiTheme="majorEastAsia" w:eastAsiaTheme="majorEastAsia" w:hAnsiTheme="majorEastAsia"/>
          <w:b/>
          <w:sz w:val="24"/>
          <w:bdr w:val="single" w:sz="4" w:space="0" w:color="000000"/>
        </w:rPr>
        <w:lastRenderedPageBreak/>
        <w:t>様式</w:t>
      </w:r>
      <w:r w:rsidR="00456931">
        <w:rPr>
          <w:rFonts w:asciiTheme="majorEastAsia" w:eastAsiaTheme="majorEastAsia" w:hAnsiTheme="majorEastAsia" w:hint="eastAsia"/>
          <w:b/>
          <w:sz w:val="24"/>
          <w:bdr w:val="single" w:sz="4" w:space="0" w:color="000000"/>
        </w:rPr>
        <w:t>６</w:t>
      </w:r>
      <w:r w:rsidRPr="000B6EB2">
        <w:rPr>
          <w:rFonts w:asciiTheme="majorEastAsia" w:eastAsiaTheme="majorEastAsia" w:hAnsiTheme="majorEastAsia"/>
          <w:b/>
          <w:sz w:val="24"/>
          <w:bdr w:val="single" w:sz="4" w:space="0" w:color="000000"/>
        </w:rPr>
        <w:t>－</w:t>
      </w:r>
      <w:r w:rsidRPr="000B6EB2">
        <w:rPr>
          <w:rFonts w:asciiTheme="majorEastAsia" w:eastAsiaTheme="majorEastAsia" w:hAnsiTheme="majorEastAsia" w:hint="eastAsia"/>
          <w:b/>
          <w:sz w:val="24"/>
          <w:bdr w:val="single" w:sz="4" w:space="0" w:color="000000"/>
        </w:rPr>
        <w:t>２</w:t>
      </w:r>
    </w:p>
    <w:tbl>
      <w:tblPr>
        <w:tblW w:w="9095" w:type="dxa"/>
        <w:tblInd w:w="63" w:type="dxa"/>
        <w:tblLayout w:type="fixed"/>
        <w:tblCellMar>
          <w:left w:w="99" w:type="dxa"/>
          <w:right w:w="99" w:type="dxa"/>
        </w:tblCellMar>
        <w:tblLook w:val="0000" w:firstRow="0" w:lastRow="0" w:firstColumn="0" w:lastColumn="0" w:noHBand="0" w:noVBand="0"/>
      </w:tblPr>
      <w:tblGrid>
        <w:gridCol w:w="9095"/>
      </w:tblGrid>
      <w:tr w:rsidR="001E1914" w:rsidRPr="000B6EB2" w14:paraId="15A5B46D" w14:textId="77777777" w:rsidTr="008D7574">
        <w:trPr>
          <w:trHeight w:val="513"/>
        </w:trPr>
        <w:tc>
          <w:tcPr>
            <w:tcW w:w="9095" w:type="dxa"/>
            <w:tcBorders>
              <w:top w:val="single" w:sz="12" w:space="0" w:color="000000"/>
              <w:left w:val="single" w:sz="12" w:space="0" w:color="000000"/>
              <w:bottom w:val="single" w:sz="4" w:space="0" w:color="auto"/>
              <w:right w:val="single" w:sz="12" w:space="0" w:color="000000"/>
            </w:tcBorders>
            <w:shd w:val="clear" w:color="auto" w:fill="auto"/>
            <w:vAlign w:val="center"/>
          </w:tcPr>
          <w:p w14:paraId="0D6FD0B0" w14:textId="49019F4D" w:rsidR="001E1914" w:rsidRPr="000B6EB2" w:rsidRDefault="001F73C9" w:rsidP="008D7574">
            <w:pPr>
              <w:jc w:val="center"/>
              <w:rPr>
                <w:rFonts w:asciiTheme="majorEastAsia" w:eastAsiaTheme="majorEastAsia" w:hAnsiTheme="majorEastAsia"/>
                <w:sz w:val="24"/>
              </w:rPr>
            </w:pPr>
            <w:r>
              <w:rPr>
                <w:rFonts w:asciiTheme="majorEastAsia" w:eastAsiaTheme="majorEastAsia" w:hAnsiTheme="majorEastAsia" w:hint="eastAsia"/>
                <w:sz w:val="24"/>
              </w:rPr>
              <w:t>取組</w:t>
            </w:r>
            <w:r w:rsidR="001E1914" w:rsidRPr="000B6EB2">
              <w:rPr>
                <w:rFonts w:asciiTheme="majorEastAsia" w:eastAsiaTheme="majorEastAsia" w:hAnsiTheme="majorEastAsia"/>
                <w:sz w:val="24"/>
              </w:rPr>
              <w:t>方針</w:t>
            </w:r>
          </w:p>
        </w:tc>
      </w:tr>
      <w:tr w:rsidR="001E1914" w:rsidRPr="000B6EB2" w14:paraId="7BDAA0A4" w14:textId="77777777" w:rsidTr="008D7574">
        <w:trPr>
          <w:trHeight w:val="5685"/>
        </w:trPr>
        <w:tc>
          <w:tcPr>
            <w:tcW w:w="9095" w:type="dxa"/>
            <w:tcBorders>
              <w:top w:val="single" w:sz="4" w:space="0" w:color="auto"/>
              <w:left w:val="single" w:sz="12" w:space="0" w:color="000000"/>
              <w:bottom w:val="single" w:sz="4" w:space="0" w:color="auto"/>
              <w:right w:val="single" w:sz="12" w:space="0" w:color="000000"/>
            </w:tcBorders>
            <w:shd w:val="clear" w:color="auto" w:fill="auto"/>
            <w:vAlign w:val="center"/>
          </w:tcPr>
          <w:p w14:paraId="11076DD3" w14:textId="77777777" w:rsidR="001E1914" w:rsidRPr="00F30C31" w:rsidRDefault="001E1914" w:rsidP="008D7574">
            <w:pPr>
              <w:jc w:val="center"/>
              <w:rPr>
                <w:rFonts w:asciiTheme="majorEastAsia" w:eastAsiaTheme="majorEastAsia" w:hAnsiTheme="majorEastAsia"/>
                <w:color w:val="EEECE1" w:themeColor="background2"/>
              </w:rPr>
            </w:pPr>
            <w:r w:rsidRPr="00F30C31">
              <w:rPr>
                <w:rFonts w:asciiTheme="majorEastAsia" w:eastAsiaTheme="majorEastAsia" w:hAnsiTheme="majorEastAsia"/>
                <w:color w:val="EEECE1" w:themeColor="background2"/>
                <w:sz w:val="96"/>
                <w:szCs w:val="96"/>
              </w:rPr>
              <w:t>A４（</w:t>
            </w:r>
            <w:r>
              <w:rPr>
                <w:rFonts w:asciiTheme="majorEastAsia" w:eastAsiaTheme="majorEastAsia" w:hAnsiTheme="majorEastAsia" w:hint="eastAsia"/>
                <w:color w:val="EEECE1" w:themeColor="background2"/>
                <w:sz w:val="96"/>
                <w:szCs w:val="96"/>
              </w:rPr>
              <w:t>２</w:t>
            </w:r>
            <w:r w:rsidRPr="00F30C31">
              <w:rPr>
                <w:rFonts w:asciiTheme="majorEastAsia" w:eastAsiaTheme="majorEastAsia" w:hAnsiTheme="majorEastAsia"/>
                <w:color w:val="EEECE1" w:themeColor="background2"/>
                <w:sz w:val="96"/>
                <w:szCs w:val="96"/>
              </w:rPr>
              <w:t>枚以内）</w:t>
            </w:r>
          </w:p>
          <w:p w14:paraId="650D0247" w14:textId="77777777" w:rsidR="001E1914" w:rsidRDefault="001E1914" w:rsidP="008D7574">
            <w:pPr>
              <w:jc w:val="center"/>
              <w:rPr>
                <w:rFonts w:asciiTheme="majorEastAsia" w:eastAsiaTheme="majorEastAsia" w:hAnsiTheme="majorEastAsia"/>
                <w:color w:val="EEECE1" w:themeColor="background2"/>
                <w:sz w:val="60"/>
                <w:szCs w:val="60"/>
              </w:rPr>
            </w:pPr>
            <w:r w:rsidRPr="00F30C31">
              <w:rPr>
                <w:rFonts w:asciiTheme="majorEastAsia" w:eastAsiaTheme="majorEastAsia" w:hAnsiTheme="majorEastAsia" w:cs="ＭＳ 明朝" w:hint="eastAsia"/>
                <w:color w:val="EEECE1" w:themeColor="background2"/>
                <w:sz w:val="60"/>
                <w:szCs w:val="60"/>
              </w:rPr>
              <w:t>※</w:t>
            </w:r>
            <w:r w:rsidRPr="00F30C31">
              <w:rPr>
                <w:rFonts w:asciiTheme="majorEastAsia" w:eastAsiaTheme="majorEastAsia" w:hAnsiTheme="majorEastAsia"/>
                <w:color w:val="EEECE1" w:themeColor="background2"/>
                <w:sz w:val="60"/>
                <w:szCs w:val="60"/>
              </w:rPr>
              <w:t>用紙は縦使いとする</w:t>
            </w:r>
          </w:p>
          <w:p w14:paraId="3F1D5AB3" w14:textId="77777777" w:rsidR="001E1914" w:rsidRDefault="001E1914" w:rsidP="008D7574">
            <w:pPr>
              <w:jc w:val="center"/>
              <w:rPr>
                <w:rFonts w:asciiTheme="majorEastAsia" w:eastAsiaTheme="majorEastAsia" w:hAnsiTheme="majorEastAsia"/>
                <w:color w:val="EEECE1" w:themeColor="background2"/>
                <w:sz w:val="60"/>
                <w:szCs w:val="60"/>
              </w:rPr>
            </w:pPr>
          </w:p>
          <w:p w14:paraId="642D56FF" w14:textId="77777777" w:rsidR="001E1914" w:rsidRDefault="001E1914" w:rsidP="008D7574">
            <w:pPr>
              <w:jc w:val="center"/>
              <w:rPr>
                <w:rFonts w:asciiTheme="majorEastAsia" w:eastAsiaTheme="majorEastAsia" w:hAnsiTheme="majorEastAsia"/>
                <w:color w:val="EEECE1" w:themeColor="background2"/>
                <w:sz w:val="60"/>
                <w:szCs w:val="60"/>
              </w:rPr>
            </w:pPr>
          </w:p>
          <w:p w14:paraId="3A6F69E6" w14:textId="77777777" w:rsidR="001E1914" w:rsidRDefault="001E1914" w:rsidP="008D7574">
            <w:pPr>
              <w:jc w:val="center"/>
              <w:rPr>
                <w:rFonts w:asciiTheme="majorEastAsia" w:eastAsiaTheme="majorEastAsia" w:hAnsiTheme="majorEastAsia"/>
                <w:color w:val="EEECE1" w:themeColor="background2"/>
                <w:sz w:val="60"/>
                <w:szCs w:val="60"/>
              </w:rPr>
            </w:pPr>
          </w:p>
          <w:p w14:paraId="5F3E80A8" w14:textId="77777777" w:rsidR="001E1914" w:rsidRPr="007F5140" w:rsidRDefault="001E1914" w:rsidP="008D7574">
            <w:pPr>
              <w:jc w:val="center"/>
              <w:rPr>
                <w:rFonts w:asciiTheme="majorEastAsia" w:eastAsiaTheme="majorEastAsia" w:hAnsiTheme="majorEastAsia"/>
                <w:sz w:val="60"/>
                <w:szCs w:val="60"/>
              </w:rPr>
            </w:pPr>
          </w:p>
        </w:tc>
      </w:tr>
      <w:tr w:rsidR="001E1914" w:rsidRPr="000B6EB2" w14:paraId="13FA5F81" w14:textId="77777777" w:rsidTr="008D7574">
        <w:trPr>
          <w:trHeight w:val="419"/>
        </w:trPr>
        <w:tc>
          <w:tcPr>
            <w:tcW w:w="9095" w:type="dxa"/>
            <w:tcBorders>
              <w:top w:val="single" w:sz="4" w:space="0" w:color="auto"/>
              <w:left w:val="single" w:sz="12" w:space="0" w:color="000000"/>
              <w:bottom w:val="single" w:sz="4" w:space="0" w:color="auto"/>
              <w:right w:val="single" w:sz="12" w:space="0" w:color="000000"/>
            </w:tcBorders>
            <w:shd w:val="clear" w:color="auto" w:fill="auto"/>
            <w:vAlign w:val="center"/>
          </w:tcPr>
          <w:p w14:paraId="0D51BE33" w14:textId="1D6A2FE2" w:rsidR="001E1914" w:rsidRPr="000B6EB2" w:rsidRDefault="001F73C9" w:rsidP="008D7574">
            <w:pPr>
              <w:jc w:val="center"/>
              <w:rPr>
                <w:rFonts w:asciiTheme="majorEastAsia" w:eastAsiaTheme="majorEastAsia" w:hAnsiTheme="majorEastAsia"/>
                <w:sz w:val="24"/>
              </w:rPr>
            </w:pPr>
            <w:r>
              <w:rPr>
                <w:rFonts w:asciiTheme="majorEastAsia" w:eastAsiaTheme="majorEastAsia" w:hAnsiTheme="majorEastAsia" w:hint="eastAsia"/>
                <w:sz w:val="24"/>
              </w:rPr>
              <w:t>取組</w:t>
            </w:r>
            <w:r w:rsidR="001E1914" w:rsidRPr="000B6EB2">
              <w:rPr>
                <w:rFonts w:asciiTheme="majorEastAsia" w:eastAsiaTheme="majorEastAsia" w:hAnsiTheme="majorEastAsia" w:hint="eastAsia"/>
                <w:sz w:val="24"/>
              </w:rPr>
              <w:t>体制</w:t>
            </w:r>
          </w:p>
        </w:tc>
      </w:tr>
      <w:tr w:rsidR="001E1914" w:rsidRPr="000B6EB2" w14:paraId="4C364BE7" w14:textId="77777777" w:rsidTr="008D7574">
        <w:trPr>
          <w:trHeight w:val="2762"/>
        </w:trPr>
        <w:tc>
          <w:tcPr>
            <w:tcW w:w="9095" w:type="dxa"/>
            <w:tcBorders>
              <w:top w:val="single" w:sz="4" w:space="0" w:color="auto"/>
              <w:left w:val="single" w:sz="12" w:space="0" w:color="000000"/>
              <w:bottom w:val="single" w:sz="4" w:space="0" w:color="auto"/>
              <w:right w:val="single" w:sz="12" w:space="0" w:color="000000"/>
            </w:tcBorders>
            <w:shd w:val="clear" w:color="auto" w:fill="auto"/>
          </w:tcPr>
          <w:p w14:paraId="072E9B74" w14:textId="77777777" w:rsidR="001E1914" w:rsidRDefault="001E1914" w:rsidP="008D7574">
            <w:pPr>
              <w:rPr>
                <w:rFonts w:asciiTheme="majorEastAsia" w:eastAsiaTheme="majorEastAsia" w:hAnsiTheme="majorEastAsia"/>
                <w:sz w:val="24"/>
              </w:rPr>
            </w:pPr>
          </w:p>
          <w:p w14:paraId="220E5E79" w14:textId="77777777" w:rsidR="001E1914" w:rsidRDefault="001E1914" w:rsidP="008D7574">
            <w:pPr>
              <w:rPr>
                <w:rFonts w:asciiTheme="majorEastAsia" w:eastAsiaTheme="majorEastAsia" w:hAnsiTheme="majorEastAsia"/>
                <w:sz w:val="24"/>
              </w:rPr>
            </w:pPr>
          </w:p>
          <w:p w14:paraId="1C4B1DAD" w14:textId="77777777" w:rsidR="001E1914" w:rsidRDefault="001E1914" w:rsidP="008D7574">
            <w:pPr>
              <w:rPr>
                <w:rFonts w:asciiTheme="majorEastAsia" w:eastAsiaTheme="majorEastAsia" w:hAnsiTheme="majorEastAsia"/>
                <w:sz w:val="24"/>
              </w:rPr>
            </w:pPr>
          </w:p>
          <w:p w14:paraId="08BE47E6" w14:textId="77777777" w:rsidR="001E1914" w:rsidRDefault="001E1914" w:rsidP="008D7574">
            <w:pPr>
              <w:rPr>
                <w:rFonts w:asciiTheme="majorEastAsia" w:eastAsiaTheme="majorEastAsia" w:hAnsiTheme="majorEastAsia"/>
                <w:sz w:val="24"/>
              </w:rPr>
            </w:pPr>
          </w:p>
          <w:p w14:paraId="06D8F210" w14:textId="77777777" w:rsidR="001E1914" w:rsidRDefault="001E1914" w:rsidP="008D7574">
            <w:pPr>
              <w:rPr>
                <w:rFonts w:asciiTheme="majorEastAsia" w:eastAsiaTheme="majorEastAsia" w:hAnsiTheme="majorEastAsia"/>
                <w:sz w:val="24"/>
              </w:rPr>
            </w:pPr>
          </w:p>
          <w:p w14:paraId="4BCB096F" w14:textId="77777777" w:rsidR="001E1914" w:rsidRDefault="001E1914" w:rsidP="008D7574">
            <w:pPr>
              <w:rPr>
                <w:rFonts w:asciiTheme="majorEastAsia" w:eastAsiaTheme="majorEastAsia" w:hAnsiTheme="majorEastAsia"/>
                <w:sz w:val="24"/>
              </w:rPr>
            </w:pPr>
          </w:p>
          <w:p w14:paraId="4735B4F3" w14:textId="77777777" w:rsidR="001E1914" w:rsidRDefault="001E1914" w:rsidP="008D7574">
            <w:pPr>
              <w:rPr>
                <w:rFonts w:asciiTheme="majorEastAsia" w:eastAsiaTheme="majorEastAsia" w:hAnsiTheme="majorEastAsia"/>
                <w:sz w:val="24"/>
              </w:rPr>
            </w:pPr>
          </w:p>
          <w:p w14:paraId="726BAF02" w14:textId="77777777" w:rsidR="001E1914" w:rsidRDefault="001E1914" w:rsidP="008D7574">
            <w:pPr>
              <w:rPr>
                <w:rFonts w:asciiTheme="majorEastAsia" w:eastAsiaTheme="majorEastAsia" w:hAnsiTheme="majorEastAsia"/>
                <w:sz w:val="24"/>
              </w:rPr>
            </w:pPr>
          </w:p>
          <w:p w14:paraId="2825CCAD" w14:textId="77777777" w:rsidR="001E1914" w:rsidRDefault="001E1914" w:rsidP="008D7574">
            <w:pPr>
              <w:rPr>
                <w:rFonts w:asciiTheme="majorEastAsia" w:eastAsiaTheme="majorEastAsia" w:hAnsiTheme="majorEastAsia"/>
                <w:sz w:val="24"/>
              </w:rPr>
            </w:pPr>
          </w:p>
          <w:p w14:paraId="4D29C085" w14:textId="77777777" w:rsidR="001E1914" w:rsidRDefault="001E1914" w:rsidP="008D7574">
            <w:pPr>
              <w:rPr>
                <w:rFonts w:asciiTheme="majorEastAsia" w:eastAsiaTheme="majorEastAsia" w:hAnsiTheme="majorEastAsia"/>
                <w:sz w:val="24"/>
              </w:rPr>
            </w:pPr>
          </w:p>
          <w:p w14:paraId="55CB8695" w14:textId="77777777" w:rsidR="001E1914" w:rsidRDefault="001E1914" w:rsidP="008D7574">
            <w:pPr>
              <w:rPr>
                <w:rFonts w:asciiTheme="majorEastAsia" w:eastAsiaTheme="majorEastAsia" w:hAnsiTheme="majorEastAsia"/>
                <w:sz w:val="24"/>
              </w:rPr>
            </w:pPr>
          </w:p>
          <w:p w14:paraId="7BF6DAEA" w14:textId="77777777" w:rsidR="001E1914" w:rsidRDefault="001E1914" w:rsidP="008D7574">
            <w:pPr>
              <w:rPr>
                <w:rFonts w:asciiTheme="majorEastAsia" w:eastAsiaTheme="majorEastAsia" w:hAnsiTheme="majorEastAsia"/>
                <w:sz w:val="24"/>
              </w:rPr>
            </w:pPr>
          </w:p>
          <w:p w14:paraId="48394C93" w14:textId="77777777" w:rsidR="001E1914" w:rsidRDefault="001E1914" w:rsidP="008D7574">
            <w:pPr>
              <w:rPr>
                <w:rFonts w:asciiTheme="majorEastAsia" w:eastAsiaTheme="majorEastAsia" w:hAnsiTheme="majorEastAsia"/>
                <w:sz w:val="24"/>
              </w:rPr>
            </w:pPr>
          </w:p>
          <w:p w14:paraId="593B901F" w14:textId="77777777" w:rsidR="001E1914" w:rsidRDefault="001E1914" w:rsidP="008D7574">
            <w:pPr>
              <w:rPr>
                <w:rFonts w:asciiTheme="majorEastAsia" w:eastAsiaTheme="majorEastAsia" w:hAnsiTheme="majorEastAsia"/>
                <w:sz w:val="24"/>
              </w:rPr>
            </w:pPr>
          </w:p>
          <w:p w14:paraId="5D14E49B" w14:textId="77777777" w:rsidR="001E1914" w:rsidRDefault="001E1914" w:rsidP="008D7574">
            <w:pPr>
              <w:rPr>
                <w:rFonts w:asciiTheme="majorEastAsia" w:eastAsiaTheme="majorEastAsia" w:hAnsiTheme="majorEastAsia"/>
                <w:sz w:val="24"/>
              </w:rPr>
            </w:pPr>
          </w:p>
          <w:p w14:paraId="0592E501" w14:textId="77777777" w:rsidR="001E1914" w:rsidRDefault="001E1914" w:rsidP="008D7574">
            <w:pPr>
              <w:rPr>
                <w:rFonts w:asciiTheme="majorEastAsia" w:eastAsiaTheme="majorEastAsia" w:hAnsiTheme="majorEastAsia"/>
                <w:sz w:val="24"/>
              </w:rPr>
            </w:pPr>
          </w:p>
          <w:p w14:paraId="6F6810E8" w14:textId="77777777" w:rsidR="001E1914" w:rsidRDefault="001E1914" w:rsidP="008D7574">
            <w:pPr>
              <w:rPr>
                <w:rFonts w:asciiTheme="majorEastAsia" w:eastAsiaTheme="majorEastAsia" w:hAnsiTheme="majorEastAsia"/>
                <w:sz w:val="24"/>
              </w:rPr>
            </w:pPr>
          </w:p>
          <w:p w14:paraId="7B4E7BCC" w14:textId="77777777" w:rsidR="001F320B" w:rsidRDefault="001F320B" w:rsidP="008D7574">
            <w:pPr>
              <w:rPr>
                <w:rFonts w:asciiTheme="majorEastAsia" w:eastAsiaTheme="majorEastAsia" w:hAnsiTheme="majorEastAsia"/>
                <w:sz w:val="24"/>
              </w:rPr>
            </w:pPr>
          </w:p>
          <w:p w14:paraId="065D814E" w14:textId="77777777" w:rsidR="001E1914" w:rsidRPr="000B6EB2" w:rsidRDefault="001E1914" w:rsidP="008D7574">
            <w:pPr>
              <w:rPr>
                <w:rFonts w:asciiTheme="majorEastAsia" w:eastAsiaTheme="majorEastAsia" w:hAnsiTheme="majorEastAsia"/>
                <w:sz w:val="24"/>
              </w:rPr>
            </w:pPr>
          </w:p>
        </w:tc>
      </w:tr>
      <w:tr w:rsidR="001E1914" w:rsidRPr="000B6EB2" w14:paraId="662C3801" w14:textId="77777777" w:rsidTr="008D7574">
        <w:trPr>
          <w:trHeight w:val="409"/>
        </w:trPr>
        <w:tc>
          <w:tcPr>
            <w:tcW w:w="9095" w:type="dxa"/>
            <w:tcBorders>
              <w:top w:val="single" w:sz="4" w:space="0" w:color="auto"/>
              <w:left w:val="single" w:sz="12" w:space="0" w:color="000000"/>
              <w:bottom w:val="single" w:sz="4" w:space="0" w:color="auto"/>
              <w:right w:val="single" w:sz="12" w:space="0" w:color="000000"/>
            </w:tcBorders>
            <w:shd w:val="clear" w:color="auto" w:fill="auto"/>
            <w:vAlign w:val="center"/>
          </w:tcPr>
          <w:p w14:paraId="5A0AAA18" w14:textId="7BD3C7C7" w:rsidR="001E1914" w:rsidRPr="000B6EB2" w:rsidRDefault="001F73C9" w:rsidP="008D7574">
            <w:pPr>
              <w:jc w:val="center"/>
              <w:rPr>
                <w:rFonts w:asciiTheme="majorEastAsia" w:eastAsiaTheme="majorEastAsia" w:hAnsiTheme="majorEastAsia"/>
                <w:sz w:val="24"/>
              </w:rPr>
            </w:pPr>
            <w:r>
              <w:rPr>
                <w:rFonts w:asciiTheme="majorEastAsia" w:eastAsiaTheme="majorEastAsia" w:hAnsiTheme="majorEastAsia" w:hint="eastAsia"/>
                <w:sz w:val="24"/>
              </w:rPr>
              <w:lastRenderedPageBreak/>
              <w:t>業務工程及び業務上の配慮</w:t>
            </w:r>
          </w:p>
        </w:tc>
      </w:tr>
      <w:tr w:rsidR="001E1914" w:rsidRPr="000B6EB2" w14:paraId="58D40FF2" w14:textId="77777777" w:rsidTr="008D7574">
        <w:trPr>
          <w:trHeight w:val="4513"/>
        </w:trPr>
        <w:tc>
          <w:tcPr>
            <w:tcW w:w="9095" w:type="dxa"/>
            <w:tcBorders>
              <w:top w:val="single" w:sz="4" w:space="0" w:color="auto"/>
              <w:left w:val="single" w:sz="12" w:space="0" w:color="000000"/>
              <w:bottom w:val="single" w:sz="12" w:space="0" w:color="000000"/>
              <w:right w:val="single" w:sz="12" w:space="0" w:color="000000"/>
            </w:tcBorders>
            <w:shd w:val="clear" w:color="auto" w:fill="auto"/>
          </w:tcPr>
          <w:p w14:paraId="496D5DAC" w14:textId="77777777" w:rsidR="001E1914" w:rsidRDefault="001E1914" w:rsidP="008D7574">
            <w:pPr>
              <w:rPr>
                <w:rFonts w:asciiTheme="majorEastAsia" w:eastAsiaTheme="majorEastAsia" w:hAnsiTheme="majorEastAsia"/>
                <w:sz w:val="24"/>
              </w:rPr>
            </w:pPr>
          </w:p>
          <w:p w14:paraId="03AF6B20" w14:textId="77777777" w:rsidR="001E1914" w:rsidRDefault="001E1914" w:rsidP="008D7574">
            <w:pPr>
              <w:rPr>
                <w:rFonts w:asciiTheme="majorEastAsia" w:eastAsiaTheme="majorEastAsia" w:hAnsiTheme="majorEastAsia"/>
                <w:sz w:val="24"/>
              </w:rPr>
            </w:pPr>
          </w:p>
          <w:p w14:paraId="7BAD63B8" w14:textId="77777777" w:rsidR="001E1914" w:rsidRDefault="001E1914" w:rsidP="008D7574">
            <w:pPr>
              <w:rPr>
                <w:rFonts w:asciiTheme="majorEastAsia" w:eastAsiaTheme="majorEastAsia" w:hAnsiTheme="majorEastAsia"/>
                <w:sz w:val="24"/>
              </w:rPr>
            </w:pPr>
          </w:p>
          <w:p w14:paraId="45D7736B" w14:textId="77777777" w:rsidR="001E1914" w:rsidRDefault="001E1914" w:rsidP="008D7574">
            <w:pPr>
              <w:rPr>
                <w:rFonts w:asciiTheme="majorEastAsia" w:eastAsiaTheme="majorEastAsia" w:hAnsiTheme="majorEastAsia"/>
                <w:sz w:val="24"/>
              </w:rPr>
            </w:pPr>
          </w:p>
          <w:p w14:paraId="7573A729" w14:textId="77777777" w:rsidR="001E1914" w:rsidRDefault="001E1914" w:rsidP="008D7574">
            <w:pPr>
              <w:rPr>
                <w:rFonts w:asciiTheme="majorEastAsia" w:eastAsiaTheme="majorEastAsia" w:hAnsiTheme="majorEastAsia"/>
                <w:sz w:val="24"/>
              </w:rPr>
            </w:pPr>
          </w:p>
          <w:p w14:paraId="70E0C12F" w14:textId="77777777" w:rsidR="001E1914" w:rsidRDefault="001E1914" w:rsidP="008D7574">
            <w:pPr>
              <w:rPr>
                <w:rFonts w:asciiTheme="majorEastAsia" w:eastAsiaTheme="majorEastAsia" w:hAnsiTheme="majorEastAsia"/>
                <w:sz w:val="24"/>
              </w:rPr>
            </w:pPr>
          </w:p>
          <w:p w14:paraId="79601A7D" w14:textId="77777777" w:rsidR="001E1914" w:rsidRDefault="001E1914" w:rsidP="008D7574">
            <w:pPr>
              <w:rPr>
                <w:rFonts w:asciiTheme="majorEastAsia" w:eastAsiaTheme="majorEastAsia" w:hAnsiTheme="majorEastAsia"/>
                <w:sz w:val="24"/>
              </w:rPr>
            </w:pPr>
          </w:p>
          <w:p w14:paraId="76E51555" w14:textId="77777777" w:rsidR="001E1914" w:rsidRDefault="001E1914" w:rsidP="008D7574">
            <w:pPr>
              <w:rPr>
                <w:rFonts w:asciiTheme="majorEastAsia" w:eastAsiaTheme="majorEastAsia" w:hAnsiTheme="majorEastAsia"/>
                <w:sz w:val="24"/>
              </w:rPr>
            </w:pPr>
          </w:p>
          <w:p w14:paraId="4D705BAF" w14:textId="77777777" w:rsidR="001E1914" w:rsidRDefault="001E1914" w:rsidP="008D7574">
            <w:pPr>
              <w:rPr>
                <w:rFonts w:asciiTheme="majorEastAsia" w:eastAsiaTheme="majorEastAsia" w:hAnsiTheme="majorEastAsia"/>
                <w:sz w:val="24"/>
              </w:rPr>
            </w:pPr>
          </w:p>
          <w:p w14:paraId="6A7A2183" w14:textId="77777777" w:rsidR="001E1914" w:rsidRDefault="001E1914" w:rsidP="008D7574">
            <w:pPr>
              <w:rPr>
                <w:rFonts w:asciiTheme="majorEastAsia" w:eastAsiaTheme="majorEastAsia" w:hAnsiTheme="majorEastAsia"/>
                <w:sz w:val="24"/>
              </w:rPr>
            </w:pPr>
          </w:p>
          <w:p w14:paraId="6A648FBB" w14:textId="77777777" w:rsidR="001E1914" w:rsidRDefault="001E1914" w:rsidP="008D7574">
            <w:pPr>
              <w:rPr>
                <w:rFonts w:asciiTheme="majorEastAsia" w:eastAsiaTheme="majorEastAsia" w:hAnsiTheme="majorEastAsia"/>
                <w:sz w:val="24"/>
              </w:rPr>
            </w:pPr>
          </w:p>
          <w:p w14:paraId="2EEADD6A" w14:textId="77777777" w:rsidR="001E1914" w:rsidRDefault="001E1914" w:rsidP="008D7574">
            <w:pPr>
              <w:rPr>
                <w:rFonts w:asciiTheme="majorEastAsia" w:eastAsiaTheme="majorEastAsia" w:hAnsiTheme="majorEastAsia"/>
                <w:sz w:val="24"/>
              </w:rPr>
            </w:pPr>
          </w:p>
          <w:p w14:paraId="033CF53E" w14:textId="77777777" w:rsidR="001E1914" w:rsidRDefault="001E1914" w:rsidP="008D7574">
            <w:pPr>
              <w:rPr>
                <w:rFonts w:asciiTheme="majorEastAsia" w:eastAsiaTheme="majorEastAsia" w:hAnsiTheme="majorEastAsia"/>
                <w:sz w:val="24"/>
              </w:rPr>
            </w:pPr>
          </w:p>
          <w:p w14:paraId="5498F4CF" w14:textId="77777777" w:rsidR="001E1914" w:rsidRDefault="001E1914" w:rsidP="008D7574">
            <w:pPr>
              <w:rPr>
                <w:rFonts w:asciiTheme="majorEastAsia" w:eastAsiaTheme="majorEastAsia" w:hAnsiTheme="majorEastAsia"/>
                <w:sz w:val="24"/>
              </w:rPr>
            </w:pPr>
          </w:p>
          <w:p w14:paraId="0AF48644" w14:textId="77777777" w:rsidR="001E1914" w:rsidRDefault="001E1914" w:rsidP="008D7574">
            <w:pPr>
              <w:rPr>
                <w:rFonts w:asciiTheme="majorEastAsia" w:eastAsiaTheme="majorEastAsia" w:hAnsiTheme="majorEastAsia"/>
                <w:sz w:val="24"/>
              </w:rPr>
            </w:pPr>
          </w:p>
          <w:p w14:paraId="61CF99BF" w14:textId="77777777" w:rsidR="001E1914" w:rsidRDefault="001E1914" w:rsidP="008D7574">
            <w:pPr>
              <w:rPr>
                <w:rFonts w:asciiTheme="majorEastAsia" w:eastAsiaTheme="majorEastAsia" w:hAnsiTheme="majorEastAsia"/>
                <w:sz w:val="24"/>
              </w:rPr>
            </w:pPr>
          </w:p>
          <w:p w14:paraId="744A1351" w14:textId="77777777" w:rsidR="001E1914" w:rsidRPr="000B6EB2" w:rsidRDefault="001E1914" w:rsidP="008D7574">
            <w:pPr>
              <w:rPr>
                <w:rFonts w:asciiTheme="majorEastAsia" w:eastAsiaTheme="majorEastAsia" w:hAnsiTheme="majorEastAsia"/>
                <w:sz w:val="24"/>
              </w:rPr>
            </w:pPr>
          </w:p>
        </w:tc>
      </w:tr>
    </w:tbl>
    <w:p w14:paraId="5A74AB20" w14:textId="77777777" w:rsidR="001E1914" w:rsidRDefault="001E1914" w:rsidP="001E1914">
      <w:pPr>
        <w:rPr>
          <w:rFonts w:asciiTheme="majorEastAsia" w:eastAsiaTheme="majorEastAsia" w:hAnsiTheme="majorEastAsia"/>
        </w:rPr>
      </w:pPr>
    </w:p>
    <w:p w14:paraId="48D5E043" w14:textId="77777777" w:rsidR="001E1914" w:rsidRDefault="001E1914" w:rsidP="001E1914">
      <w:pPr>
        <w:rPr>
          <w:rFonts w:asciiTheme="majorEastAsia" w:eastAsiaTheme="majorEastAsia" w:hAnsiTheme="majorEastAsia"/>
        </w:rPr>
      </w:pPr>
    </w:p>
    <w:p w14:paraId="50094AEC" w14:textId="200275CA" w:rsidR="001E1914" w:rsidRDefault="001E1914" w:rsidP="001E1914">
      <w:pPr>
        <w:rPr>
          <w:rFonts w:asciiTheme="majorEastAsia" w:eastAsiaTheme="majorEastAsia" w:hAnsiTheme="majorEastAsia"/>
          <w:sz w:val="24"/>
        </w:rPr>
      </w:pPr>
      <w:r w:rsidRPr="008F5F3A">
        <w:rPr>
          <w:rFonts w:asciiTheme="majorEastAsia" w:eastAsiaTheme="majorEastAsia" w:hAnsiTheme="majorEastAsia" w:hint="eastAsia"/>
          <w:sz w:val="24"/>
        </w:rPr>
        <w:t>※様式</w:t>
      </w:r>
      <w:r w:rsidR="001F73C9">
        <w:rPr>
          <w:rFonts w:asciiTheme="majorEastAsia" w:eastAsiaTheme="majorEastAsia" w:hAnsiTheme="majorEastAsia" w:hint="eastAsia"/>
          <w:sz w:val="24"/>
        </w:rPr>
        <w:t>６</w:t>
      </w:r>
      <w:r w:rsidRPr="008F5F3A">
        <w:rPr>
          <w:rFonts w:asciiTheme="majorEastAsia" w:eastAsiaTheme="majorEastAsia" w:hAnsiTheme="majorEastAsia" w:hint="eastAsia"/>
          <w:sz w:val="24"/>
        </w:rPr>
        <w:t>－２、</w:t>
      </w:r>
      <w:r w:rsidR="001F73C9">
        <w:rPr>
          <w:rFonts w:asciiTheme="majorEastAsia" w:eastAsiaTheme="majorEastAsia" w:hAnsiTheme="majorEastAsia" w:hint="eastAsia"/>
          <w:sz w:val="24"/>
        </w:rPr>
        <w:t>６</w:t>
      </w:r>
      <w:r w:rsidRPr="008F5F3A">
        <w:rPr>
          <w:rFonts w:asciiTheme="majorEastAsia" w:eastAsiaTheme="majorEastAsia" w:hAnsiTheme="majorEastAsia" w:hint="eastAsia"/>
          <w:sz w:val="24"/>
        </w:rPr>
        <w:t>－３、</w:t>
      </w:r>
      <w:r w:rsidR="001F73C9">
        <w:rPr>
          <w:rFonts w:asciiTheme="majorEastAsia" w:eastAsiaTheme="majorEastAsia" w:hAnsiTheme="majorEastAsia" w:hint="eastAsia"/>
          <w:sz w:val="24"/>
        </w:rPr>
        <w:t>６</w:t>
      </w:r>
      <w:r w:rsidRPr="008F5F3A">
        <w:rPr>
          <w:rFonts w:asciiTheme="majorEastAsia" w:eastAsiaTheme="majorEastAsia" w:hAnsiTheme="majorEastAsia" w:hint="eastAsia"/>
          <w:sz w:val="24"/>
        </w:rPr>
        <w:t>－４</w:t>
      </w:r>
      <w:r w:rsidR="001F73C9">
        <w:rPr>
          <w:rFonts w:asciiTheme="majorEastAsia" w:eastAsiaTheme="majorEastAsia" w:hAnsiTheme="majorEastAsia" w:hint="eastAsia"/>
          <w:sz w:val="24"/>
        </w:rPr>
        <w:t>、６－５</w:t>
      </w:r>
      <w:r w:rsidRPr="008F5F3A">
        <w:rPr>
          <w:rFonts w:asciiTheme="majorEastAsia" w:eastAsiaTheme="majorEastAsia" w:hAnsiTheme="majorEastAsia" w:hint="eastAsia"/>
          <w:sz w:val="24"/>
        </w:rPr>
        <w:t>について</w:t>
      </w:r>
      <w:r>
        <w:rPr>
          <w:rFonts w:asciiTheme="majorEastAsia" w:eastAsiaTheme="majorEastAsia" w:hAnsiTheme="majorEastAsia" w:hint="eastAsia"/>
          <w:sz w:val="24"/>
        </w:rPr>
        <w:t>の注意事項</w:t>
      </w:r>
    </w:p>
    <w:p w14:paraId="0F8C1EBF" w14:textId="77777777" w:rsidR="001E1914" w:rsidRDefault="001E1914" w:rsidP="001E1914">
      <w:pPr>
        <w:rPr>
          <w:rFonts w:asciiTheme="majorEastAsia" w:eastAsiaTheme="majorEastAsia" w:hAnsiTheme="majorEastAsia"/>
          <w:sz w:val="24"/>
        </w:rPr>
      </w:pPr>
      <w:r>
        <w:rPr>
          <w:rFonts w:asciiTheme="majorEastAsia" w:eastAsiaTheme="majorEastAsia" w:hAnsiTheme="majorEastAsia" w:hint="eastAsia"/>
          <w:sz w:val="24"/>
        </w:rPr>
        <w:t>（注意事項の特記については提出時削除してください）</w:t>
      </w:r>
    </w:p>
    <w:p w14:paraId="0D844527" w14:textId="77777777" w:rsidR="001E1914" w:rsidRPr="008F5F3A" w:rsidRDefault="001E1914" w:rsidP="001E1914">
      <w:pPr>
        <w:rPr>
          <w:rFonts w:asciiTheme="majorEastAsia" w:eastAsiaTheme="majorEastAsia" w:hAnsiTheme="majorEastAsia"/>
          <w:sz w:val="24"/>
        </w:rPr>
      </w:pPr>
    </w:p>
    <w:p w14:paraId="265DB2C0" w14:textId="77777777" w:rsidR="001E1914" w:rsidRDefault="001E1914" w:rsidP="001E1914">
      <w:pPr>
        <w:rPr>
          <w:rFonts w:asciiTheme="majorEastAsia" w:eastAsiaTheme="majorEastAsia" w:hAnsiTheme="majorEastAsia"/>
          <w:sz w:val="24"/>
        </w:rPr>
      </w:pPr>
      <w:r>
        <w:rPr>
          <w:rFonts w:asciiTheme="majorEastAsia" w:eastAsiaTheme="majorEastAsia" w:hAnsiTheme="majorEastAsia" w:hint="eastAsia"/>
          <w:sz w:val="24"/>
        </w:rPr>
        <w:t>・様式はWord形式となっていますが、</w:t>
      </w:r>
      <w:r w:rsidRPr="008F5F3A">
        <w:rPr>
          <w:rFonts w:asciiTheme="majorEastAsia" w:eastAsiaTheme="majorEastAsia" w:hAnsiTheme="majorEastAsia" w:hint="eastAsia"/>
          <w:sz w:val="24"/>
        </w:rPr>
        <w:t>内容・構成が守られていれば、その他DTPソフトウェア（Illustrator、Photoshop等）を使用することは可能です。</w:t>
      </w:r>
      <w:r>
        <w:rPr>
          <w:rFonts w:asciiTheme="majorEastAsia" w:eastAsiaTheme="majorEastAsia" w:hAnsiTheme="majorEastAsia" w:hint="eastAsia"/>
          <w:sz w:val="24"/>
        </w:rPr>
        <w:t>その</w:t>
      </w:r>
      <w:r w:rsidRPr="008F5F3A">
        <w:rPr>
          <w:rFonts w:asciiTheme="majorEastAsia" w:eastAsiaTheme="majorEastAsia" w:hAnsiTheme="majorEastAsia" w:hint="eastAsia"/>
          <w:sz w:val="24"/>
        </w:rPr>
        <w:t>場合、提出するデータはPDFデータのみとします。</w:t>
      </w:r>
    </w:p>
    <w:p w14:paraId="739F3176" w14:textId="77777777" w:rsidR="001E1914" w:rsidRDefault="001E1914" w:rsidP="001E1914">
      <w:pPr>
        <w:rPr>
          <w:rFonts w:asciiTheme="majorEastAsia" w:eastAsiaTheme="majorEastAsia" w:hAnsiTheme="majorEastAsia"/>
          <w:sz w:val="24"/>
        </w:rPr>
      </w:pPr>
      <w:r>
        <w:rPr>
          <w:rFonts w:asciiTheme="majorEastAsia" w:eastAsiaTheme="majorEastAsia" w:hAnsiTheme="majorEastAsia" w:hint="eastAsia"/>
          <w:sz w:val="24"/>
        </w:rPr>
        <w:t>・余白や罫線幅については、提案内容に応じて適宜と調整してください。その場合用紙左側の綴じ代を確保してください。</w:t>
      </w:r>
    </w:p>
    <w:p w14:paraId="3D39612C" w14:textId="77777777" w:rsidR="001E1914" w:rsidRDefault="001E1914" w:rsidP="001E1914">
      <w:pPr>
        <w:rPr>
          <w:rFonts w:asciiTheme="majorEastAsia" w:eastAsiaTheme="majorEastAsia" w:hAnsiTheme="majorEastAsia"/>
          <w:sz w:val="24"/>
        </w:rPr>
      </w:pPr>
      <w:r w:rsidRPr="0084775B">
        <w:rPr>
          <w:rFonts w:asciiTheme="majorEastAsia" w:eastAsiaTheme="majorEastAsia" w:hAnsiTheme="majorEastAsia" w:hint="eastAsia"/>
          <w:sz w:val="24"/>
        </w:rPr>
        <w:t>・文字サイズやフォントの指定はございませんが、A4印刷時にかすれ、つぶれ、にじみ等無く印字できるサイズとしてください。</w:t>
      </w:r>
    </w:p>
    <w:p w14:paraId="5D519EA3" w14:textId="77777777" w:rsidR="001E1914" w:rsidRPr="00574D59" w:rsidRDefault="001E1914" w:rsidP="001E1914">
      <w:pPr>
        <w:rPr>
          <w:rFonts w:asciiTheme="majorEastAsia" w:eastAsiaTheme="majorEastAsia" w:hAnsiTheme="majorEastAsia"/>
          <w:sz w:val="24"/>
        </w:rPr>
      </w:pPr>
      <w:r>
        <w:rPr>
          <w:rFonts w:asciiTheme="majorEastAsia" w:eastAsiaTheme="majorEastAsia" w:hAnsiTheme="majorEastAsia" w:hint="eastAsia"/>
          <w:sz w:val="24"/>
        </w:rPr>
        <w:t>・</w:t>
      </w:r>
      <w:r w:rsidRPr="00574D59">
        <w:rPr>
          <w:rFonts w:asciiTheme="majorEastAsia" w:eastAsiaTheme="majorEastAsia" w:hAnsiTheme="majorEastAsia" w:hint="eastAsia"/>
          <w:sz w:val="24"/>
        </w:rPr>
        <w:t>文章を補完するために必要な概念図や表、イメージ図等を使用し、考え方をわかりやすく簡潔に記載</w:t>
      </w:r>
      <w:r>
        <w:rPr>
          <w:rFonts w:asciiTheme="majorEastAsia" w:eastAsiaTheme="majorEastAsia" w:hAnsiTheme="majorEastAsia" w:hint="eastAsia"/>
          <w:sz w:val="24"/>
        </w:rPr>
        <w:t>してください</w:t>
      </w:r>
      <w:r w:rsidRPr="00574D59">
        <w:rPr>
          <w:rFonts w:asciiTheme="majorEastAsia" w:eastAsiaTheme="majorEastAsia" w:hAnsiTheme="majorEastAsia" w:hint="eastAsia"/>
          <w:sz w:val="24"/>
        </w:rPr>
        <w:t>。</w:t>
      </w:r>
    </w:p>
    <w:p w14:paraId="1F3FC243" w14:textId="2E4ED496" w:rsidR="001E1914" w:rsidRPr="000B6EB2" w:rsidRDefault="001E1914" w:rsidP="001E1914">
      <w:pPr>
        <w:pageBreakBefore/>
        <w:jc w:val="right"/>
        <w:rPr>
          <w:rFonts w:asciiTheme="majorEastAsia" w:eastAsiaTheme="majorEastAsia" w:hAnsiTheme="majorEastAsia"/>
        </w:rPr>
      </w:pPr>
      <w:r w:rsidRPr="000B6EB2">
        <w:rPr>
          <w:rFonts w:asciiTheme="majorEastAsia" w:eastAsiaTheme="majorEastAsia" w:hAnsiTheme="majorEastAsia"/>
          <w:b/>
          <w:sz w:val="24"/>
          <w:bdr w:val="single" w:sz="4" w:space="0" w:color="000000"/>
        </w:rPr>
        <w:lastRenderedPageBreak/>
        <w:t>様式</w:t>
      </w:r>
      <w:r w:rsidR="001F73C9">
        <w:rPr>
          <w:rFonts w:asciiTheme="majorEastAsia" w:eastAsiaTheme="majorEastAsia" w:hAnsiTheme="majorEastAsia" w:hint="eastAsia"/>
          <w:b/>
          <w:sz w:val="24"/>
          <w:bdr w:val="single" w:sz="4" w:space="0" w:color="000000"/>
        </w:rPr>
        <w:t>６</w:t>
      </w:r>
      <w:r w:rsidRPr="000B6EB2">
        <w:rPr>
          <w:rFonts w:asciiTheme="majorEastAsia" w:eastAsiaTheme="majorEastAsia" w:hAnsiTheme="majorEastAsia"/>
          <w:b/>
          <w:sz w:val="24"/>
          <w:bdr w:val="single" w:sz="4" w:space="0" w:color="000000"/>
        </w:rPr>
        <w:t>－</w:t>
      </w:r>
      <w:r w:rsidRPr="000B6EB2">
        <w:rPr>
          <w:rFonts w:asciiTheme="majorEastAsia" w:eastAsiaTheme="majorEastAsia" w:hAnsiTheme="majorEastAsia" w:hint="eastAsia"/>
          <w:b/>
          <w:sz w:val="24"/>
          <w:bdr w:val="single" w:sz="4" w:space="0" w:color="000000"/>
        </w:rPr>
        <w:t>３</w:t>
      </w:r>
    </w:p>
    <w:tbl>
      <w:tblPr>
        <w:tblW w:w="0" w:type="auto"/>
        <w:tblInd w:w="63" w:type="dxa"/>
        <w:tblLayout w:type="fixed"/>
        <w:tblCellMar>
          <w:left w:w="99" w:type="dxa"/>
          <w:right w:w="99" w:type="dxa"/>
        </w:tblCellMar>
        <w:tblLook w:val="0000" w:firstRow="0" w:lastRow="0" w:firstColumn="0" w:lastColumn="0" w:noHBand="0" w:noVBand="0"/>
      </w:tblPr>
      <w:tblGrid>
        <w:gridCol w:w="9095"/>
      </w:tblGrid>
      <w:tr w:rsidR="001E1914" w:rsidRPr="000B6EB2" w14:paraId="2CDFD1ED" w14:textId="77777777" w:rsidTr="008D7574">
        <w:trPr>
          <w:trHeight w:val="513"/>
        </w:trPr>
        <w:tc>
          <w:tcPr>
            <w:tcW w:w="909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B2DC95D" w14:textId="77777777" w:rsidR="001E1914" w:rsidRDefault="001E1914" w:rsidP="008D7574">
            <w:pPr>
              <w:ind w:left="1949" w:hangingChars="812" w:hanging="1949"/>
              <w:rPr>
                <w:rFonts w:asciiTheme="majorEastAsia" w:eastAsiaTheme="majorEastAsia" w:hAnsiTheme="majorEastAsia"/>
                <w:sz w:val="24"/>
              </w:rPr>
            </w:pPr>
            <w:r w:rsidRPr="000B6EB2">
              <w:rPr>
                <w:rFonts w:asciiTheme="majorEastAsia" w:eastAsiaTheme="majorEastAsia" w:hAnsiTheme="majorEastAsia" w:hint="eastAsia"/>
                <w:sz w:val="24"/>
              </w:rPr>
              <w:t xml:space="preserve">提案書　</w:t>
            </w:r>
            <w:r w:rsidR="001F73C9">
              <w:rPr>
                <w:rFonts w:asciiTheme="majorEastAsia" w:eastAsiaTheme="majorEastAsia" w:hAnsiTheme="majorEastAsia" w:hint="eastAsia"/>
                <w:sz w:val="24"/>
              </w:rPr>
              <w:t>議題</w:t>
            </w:r>
            <w:r w:rsidRPr="000B6EB2">
              <w:rPr>
                <w:rFonts w:asciiTheme="majorEastAsia" w:eastAsiaTheme="majorEastAsia" w:hAnsiTheme="majorEastAsia" w:hint="eastAsia"/>
                <w:sz w:val="24"/>
              </w:rPr>
              <w:t>１：</w:t>
            </w:r>
            <w:r w:rsidR="001F73C9">
              <w:rPr>
                <w:rFonts w:asciiTheme="majorEastAsia" w:eastAsiaTheme="majorEastAsia" w:hAnsiTheme="majorEastAsia" w:hint="eastAsia"/>
                <w:sz w:val="24"/>
              </w:rPr>
              <w:t>施工方法や作業時間帯についてのアイデア・手法及び</w:t>
            </w:r>
          </w:p>
          <w:p w14:paraId="6C0C3F28" w14:textId="04696B12" w:rsidR="001F73C9" w:rsidRPr="000B6EB2" w:rsidRDefault="001F73C9" w:rsidP="008D7574">
            <w:pPr>
              <w:ind w:left="1949" w:hangingChars="812" w:hanging="1949"/>
              <w:rPr>
                <w:rFonts w:asciiTheme="majorEastAsia" w:eastAsiaTheme="majorEastAsia" w:hAnsiTheme="majorEastAsia"/>
              </w:rPr>
            </w:pPr>
            <w:r>
              <w:rPr>
                <w:rFonts w:asciiTheme="majorEastAsia" w:eastAsiaTheme="majorEastAsia" w:hAnsiTheme="majorEastAsia" w:hint="eastAsia"/>
                <w:sz w:val="24"/>
              </w:rPr>
              <w:t xml:space="preserve">　　　　　　　　整備工事工程について</w:t>
            </w:r>
          </w:p>
        </w:tc>
      </w:tr>
      <w:tr w:rsidR="001E1914" w:rsidRPr="000B6EB2" w14:paraId="44F5697D" w14:textId="77777777" w:rsidTr="008D7574">
        <w:trPr>
          <w:trHeight w:val="13579"/>
        </w:trPr>
        <w:tc>
          <w:tcPr>
            <w:tcW w:w="909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1853642" w14:textId="77777777" w:rsidR="001E1914" w:rsidRPr="00F30C31" w:rsidRDefault="001E1914" w:rsidP="008D7574">
            <w:pPr>
              <w:jc w:val="center"/>
              <w:rPr>
                <w:rFonts w:asciiTheme="majorEastAsia" w:eastAsiaTheme="majorEastAsia" w:hAnsiTheme="majorEastAsia"/>
                <w:color w:val="EEECE1" w:themeColor="background2"/>
              </w:rPr>
            </w:pPr>
            <w:r w:rsidRPr="00F30C31">
              <w:rPr>
                <w:rFonts w:asciiTheme="majorEastAsia" w:eastAsiaTheme="majorEastAsia" w:hAnsiTheme="majorEastAsia"/>
                <w:color w:val="EEECE1" w:themeColor="background2"/>
                <w:sz w:val="96"/>
                <w:szCs w:val="96"/>
              </w:rPr>
              <w:t>A４（１枚以内）</w:t>
            </w:r>
          </w:p>
          <w:p w14:paraId="0E7F4E8E" w14:textId="77777777" w:rsidR="001E1914" w:rsidRPr="000B6EB2" w:rsidRDefault="001E1914" w:rsidP="008D7574">
            <w:pPr>
              <w:jc w:val="center"/>
              <w:rPr>
                <w:rFonts w:asciiTheme="majorEastAsia" w:eastAsiaTheme="majorEastAsia" w:hAnsiTheme="majorEastAsia"/>
              </w:rPr>
            </w:pPr>
            <w:r w:rsidRPr="00F30C31">
              <w:rPr>
                <w:rFonts w:asciiTheme="majorEastAsia" w:eastAsiaTheme="majorEastAsia" w:hAnsiTheme="majorEastAsia" w:cs="ＭＳ 明朝" w:hint="eastAsia"/>
                <w:color w:val="EEECE1" w:themeColor="background2"/>
                <w:sz w:val="60"/>
                <w:szCs w:val="60"/>
              </w:rPr>
              <w:t>※</w:t>
            </w:r>
            <w:r w:rsidRPr="00F30C31">
              <w:rPr>
                <w:rFonts w:asciiTheme="majorEastAsia" w:eastAsiaTheme="majorEastAsia" w:hAnsiTheme="majorEastAsia"/>
                <w:color w:val="EEECE1" w:themeColor="background2"/>
                <w:sz w:val="60"/>
                <w:szCs w:val="60"/>
              </w:rPr>
              <w:t>用紙は縦使いとする</w:t>
            </w:r>
          </w:p>
        </w:tc>
      </w:tr>
    </w:tbl>
    <w:p w14:paraId="15DCBA54" w14:textId="77777777" w:rsidR="001E1914" w:rsidRPr="000B6EB2" w:rsidRDefault="001E1914" w:rsidP="001E1914">
      <w:pPr>
        <w:rPr>
          <w:rFonts w:asciiTheme="majorEastAsia" w:eastAsiaTheme="majorEastAsia" w:hAnsiTheme="majorEastAsia"/>
        </w:rPr>
        <w:sectPr w:rsidR="001E1914" w:rsidRPr="000B6EB2" w:rsidSect="001F320B">
          <w:pgSz w:w="11906" w:h="16838" w:code="9"/>
          <w:pgMar w:top="794" w:right="1276" w:bottom="794" w:left="1701" w:header="720" w:footer="720" w:gutter="0"/>
          <w:cols w:space="720"/>
          <w:docGrid w:type="lines" w:linePitch="360"/>
        </w:sectPr>
      </w:pPr>
    </w:p>
    <w:p w14:paraId="4FE4DACB" w14:textId="465D6563" w:rsidR="001E1914" w:rsidRPr="000B6EB2" w:rsidRDefault="001E1914" w:rsidP="001E1914">
      <w:pPr>
        <w:pageBreakBefore/>
        <w:jc w:val="right"/>
        <w:rPr>
          <w:rFonts w:asciiTheme="majorEastAsia" w:eastAsiaTheme="majorEastAsia" w:hAnsiTheme="majorEastAsia"/>
        </w:rPr>
      </w:pPr>
      <w:r w:rsidRPr="000B6EB2">
        <w:rPr>
          <w:rFonts w:asciiTheme="majorEastAsia" w:eastAsiaTheme="majorEastAsia" w:hAnsiTheme="majorEastAsia"/>
          <w:b/>
          <w:sz w:val="24"/>
          <w:bdr w:val="single" w:sz="4" w:space="0" w:color="000000"/>
        </w:rPr>
        <w:lastRenderedPageBreak/>
        <w:t>様式</w:t>
      </w:r>
      <w:r w:rsidR="001F73C9">
        <w:rPr>
          <w:rFonts w:asciiTheme="majorEastAsia" w:eastAsiaTheme="majorEastAsia" w:hAnsiTheme="majorEastAsia" w:hint="eastAsia"/>
          <w:b/>
          <w:sz w:val="24"/>
          <w:bdr w:val="single" w:sz="4" w:space="0" w:color="000000"/>
        </w:rPr>
        <w:t>６</w:t>
      </w:r>
      <w:r w:rsidRPr="000B6EB2">
        <w:rPr>
          <w:rFonts w:asciiTheme="majorEastAsia" w:eastAsiaTheme="majorEastAsia" w:hAnsiTheme="majorEastAsia"/>
          <w:b/>
          <w:sz w:val="24"/>
          <w:bdr w:val="single" w:sz="4" w:space="0" w:color="000000"/>
        </w:rPr>
        <w:t>－</w:t>
      </w:r>
      <w:r w:rsidRPr="000B6EB2">
        <w:rPr>
          <w:rFonts w:asciiTheme="majorEastAsia" w:eastAsiaTheme="majorEastAsia" w:hAnsiTheme="majorEastAsia" w:hint="eastAsia"/>
          <w:b/>
          <w:sz w:val="24"/>
          <w:bdr w:val="single" w:sz="4" w:space="0" w:color="000000"/>
        </w:rPr>
        <w:t>４</w:t>
      </w:r>
    </w:p>
    <w:tbl>
      <w:tblPr>
        <w:tblW w:w="0" w:type="auto"/>
        <w:tblInd w:w="63" w:type="dxa"/>
        <w:tblLayout w:type="fixed"/>
        <w:tblCellMar>
          <w:left w:w="99" w:type="dxa"/>
          <w:right w:w="99" w:type="dxa"/>
        </w:tblCellMar>
        <w:tblLook w:val="0000" w:firstRow="0" w:lastRow="0" w:firstColumn="0" w:lastColumn="0" w:noHBand="0" w:noVBand="0"/>
      </w:tblPr>
      <w:tblGrid>
        <w:gridCol w:w="9095"/>
      </w:tblGrid>
      <w:tr w:rsidR="001E1914" w:rsidRPr="000B6EB2" w14:paraId="3B0B2F0E" w14:textId="77777777" w:rsidTr="008D7574">
        <w:trPr>
          <w:trHeight w:val="513"/>
        </w:trPr>
        <w:tc>
          <w:tcPr>
            <w:tcW w:w="909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B2FB1B7" w14:textId="227A76D8" w:rsidR="001E1914" w:rsidRDefault="001E1914" w:rsidP="008D7574">
            <w:pPr>
              <w:tabs>
                <w:tab w:val="left" w:pos="1808"/>
                <w:tab w:val="left" w:pos="1950"/>
                <w:tab w:val="left" w:pos="2296"/>
              </w:tabs>
              <w:ind w:left="1920" w:hangingChars="800" w:hanging="1920"/>
              <w:rPr>
                <w:rFonts w:asciiTheme="majorEastAsia" w:eastAsiaTheme="majorEastAsia" w:hAnsiTheme="majorEastAsia"/>
                <w:sz w:val="24"/>
              </w:rPr>
            </w:pPr>
            <w:r w:rsidRPr="000B6EB2">
              <w:rPr>
                <w:rFonts w:asciiTheme="majorEastAsia" w:eastAsiaTheme="majorEastAsia" w:hAnsiTheme="majorEastAsia" w:hint="eastAsia"/>
                <w:sz w:val="24"/>
              </w:rPr>
              <w:t xml:space="preserve">提案書　</w:t>
            </w:r>
            <w:r w:rsidR="001F73C9">
              <w:rPr>
                <w:rFonts w:asciiTheme="majorEastAsia" w:eastAsiaTheme="majorEastAsia" w:hAnsiTheme="majorEastAsia" w:hint="eastAsia"/>
                <w:sz w:val="24"/>
              </w:rPr>
              <w:t>議題</w:t>
            </w:r>
            <w:r w:rsidRPr="000B6EB2">
              <w:rPr>
                <w:rFonts w:asciiTheme="majorEastAsia" w:eastAsiaTheme="majorEastAsia" w:hAnsiTheme="majorEastAsia" w:hint="eastAsia"/>
                <w:sz w:val="24"/>
              </w:rPr>
              <w:t>２：</w:t>
            </w:r>
            <w:r w:rsidR="001F73C9">
              <w:rPr>
                <w:rFonts w:asciiTheme="majorEastAsia" w:eastAsiaTheme="majorEastAsia" w:hAnsiTheme="majorEastAsia" w:hint="eastAsia"/>
                <w:sz w:val="24"/>
              </w:rPr>
              <w:t>使用する照明器具や施工上の品質確保及び保守、保証内容</w:t>
            </w:r>
          </w:p>
          <w:p w14:paraId="19AA7304" w14:textId="31BF588D" w:rsidR="001F73C9" w:rsidRPr="000B6EB2" w:rsidRDefault="001F73C9" w:rsidP="008D7574">
            <w:pPr>
              <w:tabs>
                <w:tab w:val="left" w:pos="1808"/>
                <w:tab w:val="left" w:pos="1950"/>
                <w:tab w:val="left" w:pos="2296"/>
              </w:tabs>
              <w:ind w:left="1920" w:hangingChars="800" w:hanging="1920"/>
              <w:rPr>
                <w:rFonts w:asciiTheme="majorEastAsia" w:eastAsiaTheme="majorEastAsia" w:hAnsiTheme="majorEastAsia"/>
              </w:rPr>
            </w:pPr>
            <w:r>
              <w:rPr>
                <w:rFonts w:asciiTheme="majorEastAsia" w:eastAsiaTheme="majorEastAsia" w:hAnsiTheme="majorEastAsia" w:hint="eastAsia"/>
                <w:sz w:val="24"/>
              </w:rPr>
              <w:t xml:space="preserve">　　　　　　　　について</w:t>
            </w:r>
          </w:p>
        </w:tc>
      </w:tr>
      <w:tr w:rsidR="001E1914" w:rsidRPr="000B6EB2" w14:paraId="6409F8A6" w14:textId="77777777" w:rsidTr="008D7574">
        <w:trPr>
          <w:trHeight w:val="13579"/>
        </w:trPr>
        <w:tc>
          <w:tcPr>
            <w:tcW w:w="909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718F451" w14:textId="77777777" w:rsidR="001E1914" w:rsidRPr="00F30C31" w:rsidRDefault="001E1914" w:rsidP="008D7574">
            <w:pPr>
              <w:jc w:val="center"/>
              <w:rPr>
                <w:rFonts w:asciiTheme="majorEastAsia" w:eastAsiaTheme="majorEastAsia" w:hAnsiTheme="majorEastAsia"/>
                <w:color w:val="EEECE1" w:themeColor="background2"/>
              </w:rPr>
            </w:pPr>
            <w:r w:rsidRPr="00F30C31">
              <w:rPr>
                <w:rFonts w:asciiTheme="majorEastAsia" w:eastAsiaTheme="majorEastAsia" w:hAnsiTheme="majorEastAsia"/>
                <w:color w:val="EEECE1" w:themeColor="background2"/>
                <w:sz w:val="96"/>
                <w:szCs w:val="96"/>
              </w:rPr>
              <w:t>A４（１枚以内）</w:t>
            </w:r>
          </w:p>
          <w:p w14:paraId="5361A529" w14:textId="77777777" w:rsidR="001E1914" w:rsidRPr="000B6EB2" w:rsidRDefault="001E1914" w:rsidP="008D7574">
            <w:pPr>
              <w:jc w:val="center"/>
              <w:rPr>
                <w:rFonts w:asciiTheme="majorEastAsia" w:eastAsiaTheme="majorEastAsia" w:hAnsiTheme="majorEastAsia"/>
              </w:rPr>
            </w:pPr>
            <w:r w:rsidRPr="00F30C31">
              <w:rPr>
                <w:rFonts w:asciiTheme="majorEastAsia" w:eastAsiaTheme="majorEastAsia" w:hAnsiTheme="majorEastAsia" w:cs="ＭＳ 明朝" w:hint="eastAsia"/>
                <w:color w:val="EEECE1" w:themeColor="background2"/>
                <w:sz w:val="60"/>
                <w:szCs w:val="60"/>
              </w:rPr>
              <w:t>※</w:t>
            </w:r>
            <w:r w:rsidRPr="00F30C31">
              <w:rPr>
                <w:rFonts w:asciiTheme="majorEastAsia" w:eastAsiaTheme="majorEastAsia" w:hAnsiTheme="majorEastAsia"/>
                <w:color w:val="EEECE1" w:themeColor="background2"/>
                <w:sz w:val="60"/>
                <w:szCs w:val="60"/>
              </w:rPr>
              <w:t>用紙は縦使いとする</w:t>
            </w:r>
          </w:p>
        </w:tc>
      </w:tr>
    </w:tbl>
    <w:p w14:paraId="6BE809CC" w14:textId="6802AD0A" w:rsidR="001F73C9" w:rsidRPr="000B6EB2" w:rsidRDefault="001F73C9" w:rsidP="001F73C9">
      <w:pPr>
        <w:pageBreakBefore/>
        <w:jc w:val="right"/>
        <w:rPr>
          <w:rFonts w:asciiTheme="majorEastAsia" w:eastAsiaTheme="majorEastAsia" w:hAnsiTheme="majorEastAsia"/>
        </w:rPr>
      </w:pPr>
      <w:r w:rsidRPr="000B6EB2">
        <w:rPr>
          <w:rFonts w:asciiTheme="majorEastAsia" w:eastAsiaTheme="majorEastAsia" w:hAnsiTheme="majorEastAsia"/>
          <w:b/>
          <w:sz w:val="24"/>
          <w:bdr w:val="single" w:sz="4" w:space="0" w:color="000000"/>
        </w:rPr>
        <w:lastRenderedPageBreak/>
        <w:t>様式</w:t>
      </w:r>
      <w:r>
        <w:rPr>
          <w:rFonts w:asciiTheme="majorEastAsia" w:eastAsiaTheme="majorEastAsia" w:hAnsiTheme="majorEastAsia" w:hint="eastAsia"/>
          <w:b/>
          <w:sz w:val="24"/>
          <w:bdr w:val="single" w:sz="4" w:space="0" w:color="000000"/>
        </w:rPr>
        <w:t>６</w:t>
      </w:r>
      <w:r w:rsidRPr="000B6EB2">
        <w:rPr>
          <w:rFonts w:asciiTheme="majorEastAsia" w:eastAsiaTheme="majorEastAsia" w:hAnsiTheme="majorEastAsia"/>
          <w:b/>
          <w:sz w:val="24"/>
          <w:bdr w:val="single" w:sz="4" w:space="0" w:color="000000"/>
        </w:rPr>
        <w:t>－</w:t>
      </w:r>
      <w:r>
        <w:rPr>
          <w:rFonts w:asciiTheme="majorEastAsia" w:eastAsiaTheme="majorEastAsia" w:hAnsiTheme="majorEastAsia" w:hint="eastAsia"/>
          <w:b/>
          <w:sz w:val="24"/>
          <w:bdr w:val="single" w:sz="4" w:space="0" w:color="000000"/>
        </w:rPr>
        <w:t>５</w:t>
      </w:r>
    </w:p>
    <w:tbl>
      <w:tblPr>
        <w:tblW w:w="0" w:type="auto"/>
        <w:tblInd w:w="63" w:type="dxa"/>
        <w:tblLayout w:type="fixed"/>
        <w:tblCellMar>
          <w:left w:w="99" w:type="dxa"/>
          <w:right w:w="99" w:type="dxa"/>
        </w:tblCellMar>
        <w:tblLook w:val="0000" w:firstRow="0" w:lastRow="0" w:firstColumn="0" w:lastColumn="0" w:noHBand="0" w:noVBand="0"/>
      </w:tblPr>
      <w:tblGrid>
        <w:gridCol w:w="9095"/>
      </w:tblGrid>
      <w:tr w:rsidR="001F73C9" w:rsidRPr="000B6EB2" w14:paraId="7B110A95" w14:textId="77777777" w:rsidTr="00205975">
        <w:trPr>
          <w:trHeight w:val="513"/>
        </w:trPr>
        <w:tc>
          <w:tcPr>
            <w:tcW w:w="909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F30B809" w14:textId="271297AF" w:rsidR="001F73C9" w:rsidRPr="001F73C9" w:rsidRDefault="001F73C9" w:rsidP="00383498">
            <w:pPr>
              <w:tabs>
                <w:tab w:val="left" w:pos="1808"/>
                <w:tab w:val="left" w:pos="1950"/>
                <w:tab w:val="left" w:pos="2296"/>
              </w:tabs>
              <w:ind w:left="1920" w:hangingChars="800" w:hanging="1920"/>
              <w:rPr>
                <w:rFonts w:asciiTheme="majorEastAsia" w:eastAsiaTheme="majorEastAsia" w:hAnsiTheme="majorEastAsia"/>
                <w:sz w:val="24"/>
              </w:rPr>
            </w:pPr>
            <w:r w:rsidRPr="000B6EB2">
              <w:rPr>
                <w:rFonts w:asciiTheme="majorEastAsia" w:eastAsiaTheme="majorEastAsia" w:hAnsiTheme="majorEastAsia" w:hint="eastAsia"/>
                <w:sz w:val="24"/>
              </w:rPr>
              <w:t xml:space="preserve">提案書　</w:t>
            </w:r>
            <w:r>
              <w:rPr>
                <w:rFonts w:asciiTheme="majorEastAsia" w:eastAsiaTheme="majorEastAsia" w:hAnsiTheme="majorEastAsia" w:hint="eastAsia"/>
                <w:sz w:val="24"/>
              </w:rPr>
              <w:t>議題３</w:t>
            </w:r>
            <w:r w:rsidRPr="000B6EB2">
              <w:rPr>
                <w:rFonts w:asciiTheme="majorEastAsia" w:eastAsiaTheme="majorEastAsia" w:hAnsiTheme="majorEastAsia" w:hint="eastAsia"/>
                <w:sz w:val="24"/>
              </w:rPr>
              <w:t>：</w:t>
            </w:r>
            <w:r>
              <w:rPr>
                <w:rFonts w:asciiTheme="majorEastAsia" w:eastAsiaTheme="majorEastAsia" w:hAnsiTheme="majorEastAsia" w:hint="eastAsia"/>
                <w:sz w:val="24"/>
              </w:rPr>
              <w:t>大牟田市内の事業者が請け負う工事費の割合</w:t>
            </w:r>
            <w:r w:rsidR="00383498">
              <w:rPr>
                <w:rFonts w:asciiTheme="majorEastAsia" w:eastAsiaTheme="majorEastAsia" w:hAnsiTheme="majorEastAsia" w:hint="eastAsia"/>
                <w:sz w:val="24"/>
              </w:rPr>
              <w:t>や体制</w:t>
            </w:r>
            <w:r>
              <w:rPr>
                <w:rFonts w:asciiTheme="majorEastAsia" w:eastAsiaTheme="majorEastAsia" w:hAnsiTheme="majorEastAsia" w:hint="eastAsia"/>
                <w:sz w:val="24"/>
              </w:rPr>
              <w:t>など市内業者の積極的な活用及び地域経済の活性化に資する点ほか、本市に　とって有益性のある提案について</w:t>
            </w:r>
          </w:p>
        </w:tc>
      </w:tr>
      <w:tr w:rsidR="001F73C9" w:rsidRPr="000B6EB2" w14:paraId="6F310199" w14:textId="77777777" w:rsidTr="001F73C9">
        <w:trPr>
          <w:trHeight w:val="13296"/>
        </w:trPr>
        <w:tc>
          <w:tcPr>
            <w:tcW w:w="909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7CFE3BF" w14:textId="77777777" w:rsidR="001F73C9" w:rsidRPr="00F30C31" w:rsidRDefault="001F73C9" w:rsidP="00205975">
            <w:pPr>
              <w:jc w:val="center"/>
              <w:rPr>
                <w:rFonts w:asciiTheme="majorEastAsia" w:eastAsiaTheme="majorEastAsia" w:hAnsiTheme="majorEastAsia"/>
                <w:color w:val="EEECE1" w:themeColor="background2"/>
              </w:rPr>
            </w:pPr>
            <w:r w:rsidRPr="00F30C31">
              <w:rPr>
                <w:rFonts w:asciiTheme="majorEastAsia" w:eastAsiaTheme="majorEastAsia" w:hAnsiTheme="majorEastAsia"/>
                <w:color w:val="EEECE1" w:themeColor="background2"/>
                <w:sz w:val="96"/>
                <w:szCs w:val="96"/>
              </w:rPr>
              <w:t>A４（１枚以内）</w:t>
            </w:r>
          </w:p>
          <w:p w14:paraId="5D610CB2" w14:textId="77777777" w:rsidR="001F73C9" w:rsidRPr="000B6EB2" w:rsidRDefault="001F73C9" w:rsidP="00205975">
            <w:pPr>
              <w:jc w:val="center"/>
              <w:rPr>
                <w:rFonts w:asciiTheme="majorEastAsia" w:eastAsiaTheme="majorEastAsia" w:hAnsiTheme="majorEastAsia"/>
              </w:rPr>
            </w:pPr>
            <w:r w:rsidRPr="00F30C31">
              <w:rPr>
                <w:rFonts w:asciiTheme="majorEastAsia" w:eastAsiaTheme="majorEastAsia" w:hAnsiTheme="majorEastAsia" w:cs="ＭＳ 明朝" w:hint="eastAsia"/>
                <w:color w:val="EEECE1" w:themeColor="background2"/>
                <w:sz w:val="60"/>
                <w:szCs w:val="60"/>
              </w:rPr>
              <w:t>※</w:t>
            </w:r>
            <w:r w:rsidRPr="00F30C31">
              <w:rPr>
                <w:rFonts w:asciiTheme="majorEastAsia" w:eastAsiaTheme="majorEastAsia" w:hAnsiTheme="majorEastAsia"/>
                <w:color w:val="EEECE1" w:themeColor="background2"/>
                <w:sz w:val="60"/>
                <w:szCs w:val="60"/>
              </w:rPr>
              <w:t>用紙は縦使いとする</w:t>
            </w:r>
          </w:p>
        </w:tc>
      </w:tr>
    </w:tbl>
    <w:p w14:paraId="6D94E194" w14:textId="77777777" w:rsidR="001F73C9" w:rsidRPr="001F73C9" w:rsidRDefault="001F73C9" w:rsidP="001E1914">
      <w:pPr>
        <w:rPr>
          <w:rFonts w:asciiTheme="majorEastAsia" w:eastAsiaTheme="majorEastAsia" w:hAnsiTheme="majorEastAsia"/>
        </w:rPr>
        <w:sectPr w:rsidR="001F73C9" w:rsidRPr="001F73C9" w:rsidSect="00067F30">
          <w:pgSz w:w="11906" w:h="16838" w:code="9"/>
          <w:pgMar w:top="992" w:right="1276" w:bottom="992" w:left="1701" w:header="720" w:footer="720" w:gutter="0"/>
          <w:cols w:space="720"/>
          <w:docGrid w:type="lines" w:linePitch="360"/>
        </w:sectPr>
      </w:pPr>
    </w:p>
    <w:p w14:paraId="039ECC7A" w14:textId="13A69CF5" w:rsidR="001E1914" w:rsidRPr="000B6EB2" w:rsidRDefault="001E1914" w:rsidP="001E1914">
      <w:pPr>
        <w:autoSpaceDE w:val="0"/>
        <w:autoSpaceDN w:val="0"/>
        <w:adjustRightInd w:val="0"/>
        <w:jc w:val="right"/>
        <w:rPr>
          <w:rFonts w:asciiTheme="majorEastAsia" w:eastAsiaTheme="majorEastAsia" w:hAnsiTheme="majorEastAsia" w:cs="MS-Mincho"/>
          <w:kern w:val="0"/>
          <w:szCs w:val="21"/>
        </w:rPr>
      </w:pPr>
      <w:r w:rsidRPr="000B6EB2">
        <w:rPr>
          <w:rFonts w:asciiTheme="majorEastAsia" w:eastAsiaTheme="majorEastAsia" w:hAnsiTheme="majorEastAsia" w:cs="ＭＳ ゴシック" w:hint="eastAsia"/>
          <w:b/>
          <w:sz w:val="24"/>
          <w:bdr w:val="single" w:sz="4" w:space="0" w:color="000000"/>
        </w:rPr>
        <w:lastRenderedPageBreak/>
        <w:t>様式</w:t>
      </w:r>
      <w:r w:rsidR="00332927">
        <w:rPr>
          <w:rFonts w:asciiTheme="majorEastAsia" w:eastAsiaTheme="majorEastAsia" w:hAnsiTheme="majorEastAsia" w:cs="ＭＳ ゴシック" w:hint="eastAsia"/>
          <w:b/>
          <w:sz w:val="24"/>
          <w:bdr w:val="single" w:sz="4" w:space="0" w:color="000000"/>
        </w:rPr>
        <w:t>７</w:t>
      </w:r>
    </w:p>
    <w:p w14:paraId="7E171266" w14:textId="77777777" w:rsidR="001E1914" w:rsidRPr="000B6EB2" w:rsidRDefault="001E1914" w:rsidP="001E1914">
      <w:pPr>
        <w:autoSpaceDE w:val="0"/>
        <w:autoSpaceDN w:val="0"/>
        <w:adjustRightInd w:val="0"/>
        <w:jc w:val="left"/>
        <w:rPr>
          <w:rFonts w:asciiTheme="majorEastAsia" w:eastAsiaTheme="majorEastAsia" w:hAnsiTheme="majorEastAsia" w:cs="MS-Mincho"/>
          <w:kern w:val="0"/>
          <w:szCs w:val="21"/>
        </w:rPr>
      </w:pPr>
    </w:p>
    <w:p w14:paraId="5629C817" w14:textId="77777777" w:rsidR="001E1914" w:rsidRPr="000B6EB2" w:rsidRDefault="001E1914" w:rsidP="001E1914">
      <w:pPr>
        <w:autoSpaceDE w:val="0"/>
        <w:autoSpaceDN w:val="0"/>
        <w:adjustRightInd w:val="0"/>
        <w:jc w:val="left"/>
        <w:rPr>
          <w:rFonts w:asciiTheme="majorEastAsia" w:eastAsiaTheme="majorEastAsia" w:hAnsiTheme="majorEastAsia" w:cs="ＭＳ ゴシック"/>
          <w:sz w:val="24"/>
        </w:rPr>
      </w:pPr>
      <w:r w:rsidRPr="000B6EB2">
        <w:rPr>
          <w:rFonts w:asciiTheme="majorEastAsia" w:eastAsiaTheme="majorEastAsia" w:hAnsiTheme="majorEastAsia" w:cs="MS-Mincho" w:hint="eastAsia"/>
          <w:kern w:val="0"/>
          <w:sz w:val="24"/>
        </w:rPr>
        <w:t>大牟田市長</w:t>
      </w:r>
      <w:r w:rsidRPr="000B6EB2">
        <w:rPr>
          <w:rFonts w:asciiTheme="majorEastAsia" w:eastAsiaTheme="majorEastAsia" w:hAnsiTheme="majorEastAsia" w:cs="ＭＳ ゴシック" w:hint="eastAsia"/>
          <w:sz w:val="24"/>
        </w:rPr>
        <w:t xml:space="preserve">　関　好孝</w:t>
      </w:r>
      <w:r w:rsidRPr="000B6EB2">
        <w:rPr>
          <w:rFonts w:asciiTheme="majorEastAsia" w:eastAsiaTheme="majorEastAsia" w:hAnsiTheme="majorEastAsia" w:cs="ＭＳ ゴシック"/>
          <w:sz w:val="24"/>
        </w:rPr>
        <w:t xml:space="preserve">　</w:t>
      </w:r>
      <w:r w:rsidRPr="000B6EB2">
        <w:rPr>
          <w:rFonts w:asciiTheme="majorEastAsia" w:eastAsiaTheme="majorEastAsia" w:hAnsiTheme="majorEastAsia" w:cs="ＭＳ ゴシック" w:hint="eastAsia"/>
          <w:sz w:val="24"/>
        </w:rPr>
        <w:t>様</w:t>
      </w:r>
    </w:p>
    <w:p w14:paraId="1BEE1012" w14:textId="77777777" w:rsidR="001E1914" w:rsidRPr="000B6EB2" w:rsidRDefault="001E1914" w:rsidP="001E1914">
      <w:pPr>
        <w:autoSpaceDE w:val="0"/>
        <w:autoSpaceDN w:val="0"/>
        <w:adjustRightInd w:val="0"/>
        <w:jc w:val="left"/>
        <w:rPr>
          <w:rFonts w:asciiTheme="majorEastAsia" w:eastAsiaTheme="majorEastAsia" w:hAnsiTheme="majorEastAsia" w:cs="MS-Mincho"/>
          <w:kern w:val="0"/>
          <w:sz w:val="24"/>
        </w:rPr>
      </w:pPr>
    </w:p>
    <w:p w14:paraId="16EB43BB" w14:textId="22BB041F" w:rsidR="001E1914" w:rsidRPr="000B6EB2" w:rsidRDefault="00067F30" w:rsidP="00067F30">
      <w:pPr>
        <w:autoSpaceDE w:val="0"/>
        <w:autoSpaceDN w:val="0"/>
        <w:adjustRightInd w:val="0"/>
        <w:ind w:firstLineChars="1941" w:firstLine="4678"/>
        <w:jc w:val="left"/>
        <w:rPr>
          <w:rFonts w:asciiTheme="majorEastAsia" w:eastAsiaTheme="majorEastAsia" w:hAnsiTheme="majorEastAsia" w:cs="MS-Mincho"/>
          <w:kern w:val="0"/>
          <w:sz w:val="24"/>
        </w:rPr>
      </w:pPr>
      <w:r w:rsidRPr="00067F30">
        <w:rPr>
          <w:rFonts w:asciiTheme="majorEastAsia" w:eastAsiaTheme="majorEastAsia" w:hAnsiTheme="majorEastAsia" w:cs="MS-Mincho" w:hint="eastAsia"/>
          <w:kern w:val="0"/>
          <w:sz w:val="24"/>
          <w:fitText w:val="1446" w:id="-432778496"/>
        </w:rPr>
        <w:t>代表</w:t>
      </w:r>
      <w:r w:rsidR="001E1914" w:rsidRPr="00067F30">
        <w:rPr>
          <w:rFonts w:asciiTheme="majorEastAsia" w:eastAsiaTheme="majorEastAsia" w:hAnsiTheme="majorEastAsia" w:cs="MS-Mincho" w:hint="eastAsia"/>
          <w:kern w:val="0"/>
          <w:sz w:val="24"/>
          <w:fitText w:val="1446" w:id="-432778496"/>
        </w:rPr>
        <w:t>事業者名</w:t>
      </w:r>
    </w:p>
    <w:p w14:paraId="5A921175" w14:textId="0E1A83B7" w:rsidR="001E1914" w:rsidRPr="000B6EB2" w:rsidRDefault="001E1914" w:rsidP="00067F30">
      <w:pPr>
        <w:tabs>
          <w:tab w:val="left" w:pos="4111"/>
        </w:tabs>
        <w:autoSpaceDE w:val="0"/>
        <w:autoSpaceDN w:val="0"/>
        <w:adjustRightInd w:val="0"/>
        <w:ind w:firstLineChars="1543" w:firstLine="4675"/>
        <w:jc w:val="left"/>
        <w:rPr>
          <w:rFonts w:asciiTheme="majorEastAsia" w:eastAsiaTheme="majorEastAsia" w:hAnsiTheme="majorEastAsia" w:cs="MS-Mincho"/>
          <w:kern w:val="0"/>
          <w:sz w:val="24"/>
        </w:rPr>
      </w:pPr>
      <w:r w:rsidRPr="00067F30">
        <w:rPr>
          <w:rFonts w:asciiTheme="majorEastAsia" w:eastAsiaTheme="majorEastAsia" w:hAnsiTheme="majorEastAsia" w:cs="MS-Mincho" w:hint="eastAsia"/>
          <w:spacing w:val="31"/>
          <w:kern w:val="0"/>
          <w:sz w:val="24"/>
          <w:fitText w:val="1446" w:id="-432778495"/>
        </w:rPr>
        <w:t>代表者氏</w:t>
      </w:r>
      <w:r w:rsidRPr="00067F30">
        <w:rPr>
          <w:rFonts w:asciiTheme="majorEastAsia" w:eastAsiaTheme="majorEastAsia" w:hAnsiTheme="majorEastAsia" w:cs="MS-Mincho" w:hint="eastAsia"/>
          <w:spacing w:val="-1"/>
          <w:kern w:val="0"/>
          <w:sz w:val="24"/>
          <w:fitText w:val="1446" w:id="-432778495"/>
        </w:rPr>
        <w:t>名</w:t>
      </w:r>
      <w:r w:rsidRPr="000B6EB2">
        <w:rPr>
          <w:rFonts w:asciiTheme="majorEastAsia" w:eastAsiaTheme="majorEastAsia" w:hAnsiTheme="majorEastAsia" w:cs="MS-Mincho" w:hint="eastAsia"/>
          <w:kern w:val="0"/>
          <w:sz w:val="24"/>
        </w:rPr>
        <w:t xml:space="preserve">　　　   　　　　　</w:t>
      </w:r>
      <w:r w:rsidR="00067F30">
        <w:rPr>
          <w:rFonts w:asciiTheme="majorEastAsia" w:eastAsiaTheme="majorEastAsia" w:hAnsiTheme="majorEastAsia" w:cs="MS-Mincho" w:hint="eastAsia"/>
          <w:kern w:val="0"/>
          <w:sz w:val="24"/>
        </w:rPr>
        <w:t>印</w:t>
      </w:r>
    </w:p>
    <w:p w14:paraId="30B49C02" w14:textId="77777777" w:rsidR="001E1914" w:rsidRPr="000B6EB2" w:rsidRDefault="001E1914" w:rsidP="00067F30">
      <w:pPr>
        <w:autoSpaceDE w:val="0"/>
        <w:autoSpaceDN w:val="0"/>
        <w:adjustRightInd w:val="0"/>
        <w:ind w:firstLineChars="1288" w:firstLine="4675"/>
        <w:jc w:val="left"/>
        <w:rPr>
          <w:rFonts w:asciiTheme="majorEastAsia" w:eastAsiaTheme="majorEastAsia" w:hAnsiTheme="majorEastAsia" w:cs="MS-Mincho"/>
          <w:kern w:val="0"/>
          <w:sz w:val="24"/>
        </w:rPr>
      </w:pPr>
      <w:r w:rsidRPr="00067F30">
        <w:rPr>
          <w:rFonts w:asciiTheme="majorEastAsia" w:eastAsiaTheme="majorEastAsia" w:hAnsiTheme="majorEastAsia" w:cs="MS-Mincho" w:hint="eastAsia"/>
          <w:spacing w:val="61"/>
          <w:kern w:val="0"/>
          <w:sz w:val="24"/>
          <w:fitText w:val="1446" w:id="-432778494"/>
        </w:rPr>
        <w:t xml:space="preserve">住  　</w:t>
      </w:r>
      <w:r w:rsidRPr="00067F30">
        <w:rPr>
          <w:rFonts w:asciiTheme="majorEastAsia" w:eastAsiaTheme="majorEastAsia" w:hAnsiTheme="majorEastAsia" w:cs="MS-Mincho" w:hint="eastAsia"/>
          <w:spacing w:val="-1"/>
          <w:kern w:val="0"/>
          <w:sz w:val="24"/>
          <w:fitText w:val="1446" w:id="-432778494"/>
        </w:rPr>
        <w:t>所</w:t>
      </w:r>
      <w:r w:rsidRPr="000B6EB2">
        <w:rPr>
          <w:rFonts w:asciiTheme="majorEastAsia" w:eastAsiaTheme="majorEastAsia" w:hAnsiTheme="majorEastAsia" w:cs="MS-Mincho" w:hint="eastAsia"/>
          <w:kern w:val="0"/>
          <w:sz w:val="24"/>
        </w:rPr>
        <w:t xml:space="preserve">　　　　　　　　　　　　　　　　</w:t>
      </w:r>
    </w:p>
    <w:p w14:paraId="1BD1BEC9" w14:textId="77777777" w:rsidR="001E1914" w:rsidRPr="000B6EB2" w:rsidRDefault="001E1914" w:rsidP="00067F30">
      <w:pPr>
        <w:autoSpaceDE w:val="0"/>
        <w:autoSpaceDN w:val="0"/>
        <w:adjustRightInd w:val="0"/>
        <w:ind w:firstLineChars="1160" w:firstLine="4675"/>
        <w:jc w:val="left"/>
        <w:rPr>
          <w:rFonts w:asciiTheme="majorEastAsia" w:eastAsiaTheme="majorEastAsia" w:hAnsiTheme="majorEastAsia" w:cs="MS-Mincho"/>
          <w:kern w:val="0"/>
          <w:sz w:val="24"/>
        </w:rPr>
      </w:pPr>
      <w:r w:rsidRPr="00067F30">
        <w:rPr>
          <w:rFonts w:asciiTheme="majorEastAsia" w:eastAsiaTheme="majorEastAsia" w:hAnsiTheme="majorEastAsia" w:cs="MS-Mincho" w:hint="eastAsia"/>
          <w:spacing w:val="81"/>
          <w:kern w:val="0"/>
          <w:sz w:val="24"/>
          <w:fitText w:val="1446" w:id="-432778493"/>
        </w:rPr>
        <w:t>電話番</w:t>
      </w:r>
      <w:r w:rsidRPr="00067F30">
        <w:rPr>
          <w:rFonts w:asciiTheme="majorEastAsia" w:eastAsiaTheme="majorEastAsia" w:hAnsiTheme="majorEastAsia" w:cs="MS-Mincho" w:hint="eastAsia"/>
          <w:kern w:val="0"/>
          <w:sz w:val="24"/>
          <w:fitText w:val="1446" w:id="-432778493"/>
        </w:rPr>
        <w:t>号</w:t>
      </w:r>
    </w:p>
    <w:p w14:paraId="5890F87D" w14:textId="77777777" w:rsidR="001E1914" w:rsidRPr="000B6EB2" w:rsidRDefault="001E1914" w:rsidP="001E1914">
      <w:pPr>
        <w:tabs>
          <w:tab w:val="right" w:pos="8505"/>
        </w:tabs>
        <w:autoSpaceDE w:val="0"/>
        <w:autoSpaceDN w:val="0"/>
        <w:adjustRightInd w:val="0"/>
        <w:ind w:leftChars="2025" w:left="4273"/>
        <w:jc w:val="left"/>
        <w:rPr>
          <w:rFonts w:asciiTheme="majorEastAsia" w:eastAsiaTheme="majorEastAsia" w:hAnsiTheme="majorEastAsia" w:cs="MS-Mincho"/>
          <w:kern w:val="0"/>
          <w:szCs w:val="21"/>
        </w:rPr>
      </w:pPr>
      <w:r w:rsidRPr="000B6EB2">
        <w:rPr>
          <w:rFonts w:asciiTheme="majorEastAsia" w:eastAsiaTheme="majorEastAsia" w:hAnsiTheme="majorEastAsia" w:cs="MS-Mincho" w:hint="eastAsia"/>
          <w:kern w:val="0"/>
          <w:szCs w:val="21"/>
        </w:rPr>
        <w:tab/>
      </w:r>
    </w:p>
    <w:p w14:paraId="4C99BA96" w14:textId="77777777" w:rsidR="001E1914" w:rsidRPr="000B6EB2" w:rsidRDefault="001E1914" w:rsidP="001E1914">
      <w:pPr>
        <w:jc w:val="center"/>
        <w:rPr>
          <w:rFonts w:asciiTheme="majorEastAsia" w:eastAsiaTheme="majorEastAsia" w:hAnsiTheme="majorEastAsia" w:cstheme="majorBidi"/>
          <w:kern w:val="2"/>
          <w:sz w:val="32"/>
          <w:szCs w:val="32"/>
        </w:rPr>
      </w:pPr>
    </w:p>
    <w:p w14:paraId="4097EAE7" w14:textId="77777777" w:rsidR="001E1914" w:rsidRPr="000B6EB2" w:rsidRDefault="001E1914" w:rsidP="001E1914">
      <w:pPr>
        <w:jc w:val="center"/>
        <w:rPr>
          <w:rFonts w:asciiTheme="majorEastAsia" w:eastAsiaTheme="majorEastAsia" w:hAnsiTheme="majorEastAsia"/>
        </w:rPr>
      </w:pPr>
      <w:r w:rsidRPr="000B6EB2">
        <w:rPr>
          <w:rFonts w:asciiTheme="majorEastAsia" w:eastAsiaTheme="majorEastAsia" w:hAnsiTheme="majorEastAsia" w:cstheme="majorBidi" w:hint="eastAsia"/>
          <w:kern w:val="2"/>
          <w:sz w:val="32"/>
          <w:szCs w:val="32"/>
        </w:rPr>
        <w:t>価格提案書</w:t>
      </w:r>
    </w:p>
    <w:p w14:paraId="1F1B74AA" w14:textId="77777777" w:rsidR="001E1914" w:rsidRPr="000B6EB2" w:rsidRDefault="001E1914" w:rsidP="001E1914">
      <w:pPr>
        <w:autoSpaceDE w:val="0"/>
        <w:autoSpaceDN w:val="0"/>
        <w:adjustRightInd w:val="0"/>
        <w:ind w:leftChars="2497" w:left="5269"/>
        <w:jc w:val="left"/>
        <w:rPr>
          <w:rFonts w:asciiTheme="majorEastAsia" w:eastAsiaTheme="majorEastAsia" w:hAnsiTheme="majorEastAsia" w:cs="MS-Mincho"/>
          <w:kern w:val="0"/>
          <w:szCs w:val="21"/>
        </w:rPr>
      </w:pPr>
    </w:p>
    <w:p w14:paraId="7B5761F0" w14:textId="77777777" w:rsidR="001E1914" w:rsidRPr="000B6EB2" w:rsidRDefault="001E1914" w:rsidP="001E1914">
      <w:pPr>
        <w:autoSpaceDE w:val="0"/>
        <w:autoSpaceDN w:val="0"/>
        <w:adjustRightInd w:val="0"/>
        <w:ind w:leftChars="2497" w:left="5269"/>
        <w:jc w:val="left"/>
        <w:rPr>
          <w:rFonts w:asciiTheme="majorEastAsia" w:eastAsiaTheme="majorEastAsia" w:hAnsiTheme="majorEastAsia" w:cs="MS-Mincho"/>
          <w:kern w:val="0"/>
          <w:szCs w:val="21"/>
        </w:rPr>
      </w:pPr>
    </w:p>
    <w:p w14:paraId="62553FA1" w14:textId="2ADEA0A3" w:rsidR="001E1914" w:rsidRPr="000B6EB2" w:rsidRDefault="001E1914" w:rsidP="001E1914">
      <w:pPr>
        <w:autoSpaceDE w:val="0"/>
        <w:autoSpaceDN w:val="0"/>
        <w:adjustRightInd w:val="0"/>
        <w:ind w:firstLineChars="100" w:firstLine="241"/>
        <w:jc w:val="left"/>
        <w:rPr>
          <w:rFonts w:asciiTheme="majorEastAsia" w:eastAsiaTheme="majorEastAsia" w:hAnsiTheme="majorEastAsia" w:cs="MS-Mincho"/>
          <w:kern w:val="0"/>
          <w:sz w:val="24"/>
        </w:rPr>
      </w:pPr>
      <w:r w:rsidRPr="00EA6B30">
        <w:rPr>
          <w:rFonts w:asciiTheme="majorEastAsia" w:eastAsiaTheme="majorEastAsia" w:hAnsiTheme="majorEastAsia" w:hint="eastAsia"/>
          <w:kern w:val="0"/>
          <w:sz w:val="24"/>
        </w:rPr>
        <w:t>大牟田市小・中</w:t>
      </w:r>
      <w:r w:rsidR="00067F30">
        <w:rPr>
          <w:rFonts w:asciiTheme="majorEastAsia" w:eastAsiaTheme="majorEastAsia" w:hAnsiTheme="majorEastAsia" w:hint="eastAsia"/>
          <w:kern w:val="0"/>
          <w:sz w:val="24"/>
        </w:rPr>
        <w:t>・特別支援</w:t>
      </w:r>
      <w:r w:rsidRPr="00EA6B30">
        <w:rPr>
          <w:rFonts w:asciiTheme="majorEastAsia" w:eastAsiaTheme="majorEastAsia" w:hAnsiTheme="majorEastAsia" w:hint="eastAsia"/>
          <w:kern w:val="0"/>
          <w:sz w:val="24"/>
        </w:rPr>
        <w:t>学校</w:t>
      </w:r>
      <w:r w:rsidR="00067F30">
        <w:rPr>
          <w:rFonts w:asciiTheme="majorEastAsia" w:eastAsiaTheme="majorEastAsia" w:hAnsiTheme="majorEastAsia" w:hint="eastAsia"/>
          <w:kern w:val="0"/>
          <w:sz w:val="24"/>
        </w:rPr>
        <w:t>ＬＥＤ照明設備</w:t>
      </w:r>
      <w:r w:rsidR="00332927">
        <w:rPr>
          <w:rFonts w:asciiTheme="majorEastAsia" w:eastAsiaTheme="majorEastAsia" w:hAnsiTheme="majorEastAsia" w:hint="eastAsia"/>
          <w:kern w:val="0"/>
          <w:sz w:val="24"/>
        </w:rPr>
        <w:t>リース事業</w:t>
      </w:r>
      <w:r w:rsidRPr="000B6EB2">
        <w:rPr>
          <w:rFonts w:asciiTheme="majorEastAsia" w:eastAsiaTheme="majorEastAsia" w:hAnsiTheme="majorEastAsia" w:cs="MS-Mincho" w:hint="eastAsia"/>
          <w:kern w:val="0"/>
          <w:sz w:val="24"/>
        </w:rPr>
        <w:t>について、仕様書及び企画提案評価に係る提案書の内容を踏まえ、下記のとおり見積ります。</w:t>
      </w:r>
    </w:p>
    <w:p w14:paraId="7B76DEAC" w14:textId="77777777" w:rsidR="001E1914" w:rsidRPr="000B6EB2" w:rsidRDefault="001E1914" w:rsidP="001E1914">
      <w:pPr>
        <w:autoSpaceDE w:val="0"/>
        <w:autoSpaceDN w:val="0"/>
        <w:adjustRightInd w:val="0"/>
        <w:jc w:val="left"/>
        <w:rPr>
          <w:rFonts w:asciiTheme="majorEastAsia" w:eastAsiaTheme="majorEastAsia" w:hAnsiTheme="majorEastAsia" w:cs="MS-Mincho"/>
          <w:kern w:val="0"/>
          <w:szCs w:val="21"/>
        </w:rPr>
      </w:pPr>
    </w:p>
    <w:p w14:paraId="1A496EDD" w14:textId="77777777" w:rsidR="001E1914" w:rsidRPr="000B6EB2" w:rsidRDefault="001E1914" w:rsidP="001E1914">
      <w:pPr>
        <w:autoSpaceDE w:val="0"/>
        <w:autoSpaceDN w:val="0"/>
        <w:adjustRightInd w:val="0"/>
        <w:jc w:val="center"/>
        <w:rPr>
          <w:rFonts w:asciiTheme="majorEastAsia" w:eastAsiaTheme="majorEastAsia" w:hAnsiTheme="majorEastAsia" w:cs="MS-Mincho"/>
          <w:kern w:val="0"/>
          <w:sz w:val="24"/>
        </w:rPr>
      </w:pPr>
      <w:r w:rsidRPr="000B6EB2">
        <w:rPr>
          <w:rFonts w:asciiTheme="majorEastAsia" w:eastAsiaTheme="majorEastAsia" w:hAnsiTheme="majorEastAsia" w:cs="MS-Mincho" w:hint="eastAsia"/>
          <w:kern w:val="0"/>
          <w:sz w:val="24"/>
        </w:rPr>
        <w:t>記</w:t>
      </w:r>
    </w:p>
    <w:p w14:paraId="0E2EC9DD" w14:textId="77777777" w:rsidR="001E1914" w:rsidRPr="000B6EB2" w:rsidRDefault="001E1914" w:rsidP="001E1914">
      <w:pPr>
        <w:autoSpaceDE w:val="0"/>
        <w:autoSpaceDN w:val="0"/>
        <w:adjustRightInd w:val="0"/>
        <w:jc w:val="center"/>
        <w:rPr>
          <w:rFonts w:asciiTheme="majorEastAsia" w:eastAsiaTheme="majorEastAsia" w:hAnsiTheme="majorEastAsia" w:cs="MS-Mincho"/>
          <w:kern w:val="0"/>
          <w:szCs w:val="21"/>
        </w:rPr>
      </w:pPr>
    </w:p>
    <w:p w14:paraId="3402D1E4" w14:textId="77777777" w:rsidR="001E1914" w:rsidRPr="000B6EB2" w:rsidRDefault="001E1914" w:rsidP="001E1914">
      <w:pPr>
        <w:pStyle w:val="1"/>
        <w:rPr>
          <w:rFonts w:asciiTheme="majorEastAsia" w:hAnsiTheme="majorEastAsia"/>
        </w:rPr>
      </w:pPr>
      <w:r w:rsidRPr="000B6EB2">
        <w:rPr>
          <w:rFonts w:asciiTheme="majorEastAsia" w:hAnsiTheme="majorEastAsia" w:hint="eastAsia"/>
        </w:rPr>
        <w:t>１．見積価格（消費税及び地方消費税の額を含む。）</w:t>
      </w:r>
    </w:p>
    <w:p w14:paraId="6B3AF0EA" w14:textId="77777777" w:rsidR="001E1914" w:rsidRPr="000B6EB2" w:rsidRDefault="001E1914" w:rsidP="001E1914">
      <w:pPr>
        <w:rPr>
          <w:rFonts w:asciiTheme="majorEastAsia" w:eastAsiaTheme="majorEastAsia" w:hAnsiTheme="majorEastAsia"/>
        </w:rPr>
      </w:pPr>
    </w:p>
    <w:p w14:paraId="4F394016" w14:textId="77777777" w:rsidR="001E1914" w:rsidRPr="000B6EB2" w:rsidRDefault="001E1914" w:rsidP="001E1914">
      <w:pPr>
        <w:autoSpaceDE w:val="0"/>
        <w:autoSpaceDN w:val="0"/>
        <w:adjustRightInd w:val="0"/>
        <w:ind w:firstLineChars="300" w:firstLine="723"/>
        <w:jc w:val="left"/>
        <w:rPr>
          <w:rFonts w:asciiTheme="majorEastAsia" w:eastAsiaTheme="majorEastAsia" w:hAnsiTheme="majorEastAsia" w:cs="MS-Mincho"/>
          <w:kern w:val="0"/>
          <w:sz w:val="24"/>
        </w:rPr>
      </w:pPr>
      <w:r w:rsidRPr="000B6EB2">
        <w:rPr>
          <w:rFonts w:asciiTheme="majorEastAsia" w:eastAsiaTheme="majorEastAsia" w:hAnsiTheme="majorEastAsia" w:cs="MS-Mincho" w:hint="eastAsia"/>
          <w:kern w:val="0"/>
          <w:sz w:val="24"/>
        </w:rPr>
        <w:t xml:space="preserve">金額　　</w:t>
      </w:r>
      <w:r w:rsidRPr="000B6EB2">
        <w:rPr>
          <w:rFonts w:asciiTheme="majorEastAsia" w:eastAsiaTheme="majorEastAsia" w:hAnsiTheme="majorEastAsia" w:cs="MS-Mincho" w:hint="eastAsia"/>
          <w:kern w:val="0"/>
          <w:sz w:val="24"/>
        </w:rPr>
        <w:tab/>
        <w:t xml:space="preserve">　　　　　　円</w:t>
      </w:r>
    </w:p>
    <w:p w14:paraId="625C683A" w14:textId="77777777" w:rsidR="001E1914" w:rsidRPr="000B6EB2" w:rsidRDefault="001E1914" w:rsidP="001E1914">
      <w:pPr>
        <w:autoSpaceDE w:val="0"/>
        <w:autoSpaceDN w:val="0"/>
        <w:adjustRightInd w:val="0"/>
        <w:jc w:val="left"/>
        <w:rPr>
          <w:rFonts w:asciiTheme="majorEastAsia" w:eastAsiaTheme="majorEastAsia" w:hAnsiTheme="majorEastAsia" w:cs="MS-Mincho"/>
          <w:kern w:val="0"/>
          <w:szCs w:val="21"/>
        </w:rPr>
      </w:pPr>
    </w:p>
    <w:p w14:paraId="0E1769EA" w14:textId="77777777" w:rsidR="001E1914" w:rsidRPr="000B6EB2" w:rsidRDefault="001E1914" w:rsidP="001E1914">
      <w:pPr>
        <w:pStyle w:val="1"/>
        <w:rPr>
          <w:rFonts w:asciiTheme="majorEastAsia" w:hAnsiTheme="majorEastAsia"/>
        </w:rPr>
      </w:pPr>
      <w:r w:rsidRPr="000B6EB2">
        <w:rPr>
          <w:rFonts w:asciiTheme="majorEastAsia" w:hAnsiTheme="majorEastAsia" w:hint="eastAsia"/>
        </w:rPr>
        <w:t>２．見積内訳書</w:t>
      </w:r>
    </w:p>
    <w:p w14:paraId="3346FE9D" w14:textId="77777777" w:rsidR="001E1914" w:rsidRPr="000B6EB2" w:rsidRDefault="001E1914" w:rsidP="001E1914">
      <w:pPr>
        <w:rPr>
          <w:rFonts w:asciiTheme="majorEastAsia" w:eastAsiaTheme="majorEastAsia" w:hAnsiTheme="majorEastAsia"/>
        </w:rPr>
      </w:pPr>
    </w:p>
    <w:p w14:paraId="45A2A740" w14:textId="77777777" w:rsidR="001E1914" w:rsidRPr="000B6EB2" w:rsidRDefault="001E1914" w:rsidP="001E1914">
      <w:pPr>
        <w:ind w:firstLineChars="300" w:firstLine="723"/>
        <w:rPr>
          <w:rFonts w:asciiTheme="majorEastAsia" w:eastAsiaTheme="majorEastAsia" w:hAnsiTheme="majorEastAsia" w:cs="MS-Mincho"/>
          <w:kern w:val="0"/>
          <w:sz w:val="24"/>
        </w:rPr>
      </w:pPr>
      <w:r w:rsidRPr="000B6EB2">
        <w:rPr>
          <w:rFonts w:asciiTheme="majorEastAsia" w:eastAsiaTheme="majorEastAsia" w:hAnsiTheme="majorEastAsia" w:cs="MS-Mincho" w:hint="eastAsia"/>
          <w:kern w:val="0"/>
          <w:sz w:val="24"/>
        </w:rPr>
        <w:t>別添（任意様式）のとおり</w:t>
      </w:r>
    </w:p>
    <w:p w14:paraId="0BF71067" w14:textId="77777777" w:rsidR="001E1914" w:rsidRPr="000B6EB2" w:rsidRDefault="001E1914" w:rsidP="001E1914">
      <w:pPr>
        <w:ind w:firstLineChars="300" w:firstLine="723"/>
        <w:rPr>
          <w:rFonts w:asciiTheme="majorEastAsia" w:eastAsiaTheme="majorEastAsia" w:hAnsiTheme="majorEastAsia" w:cs="MS-Mincho"/>
          <w:kern w:val="0"/>
          <w:sz w:val="24"/>
        </w:rPr>
      </w:pPr>
    </w:p>
    <w:p w14:paraId="203D0434" w14:textId="77777777" w:rsidR="001E1914" w:rsidRPr="000B6EB2" w:rsidRDefault="001E1914" w:rsidP="001E1914">
      <w:pPr>
        <w:ind w:firstLineChars="200" w:firstLine="422"/>
        <w:rPr>
          <w:rFonts w:asciiTheme="majorEastAsia" w:eastAsiaTheme="majorEastAsia" w:hAnsiTheme="majorEastAsia" w:cs="MS-Mincho"/>
          <w:kern w:val="0"/>
          <w:szCs w:val="21"/>
        </w:rPr>
      </w:pPr>
    </w:p>
    <w:p w14:paraId="5FD70EFD" w14:textId="77777777" w:rsidR="001E1914" w:rsidRPr="000B6EB2" w:rsidRDefault="001E1914" w:rsidP="001E1914">
      <w:pPr>
        <w:ind w:firstLineChars="200" w:firstLine="482"/>
        <w:jc w:val="right"/>
        <w:rPr>
          <w:rFonts w:asciiTheme="majorEastAsia" w:eastAsiaTheme="majorEastAsia" w:hAnsiTheme="majorEastAsia"/>
          <w:sz w:val="24"/>
        </w:rPr>
      </w:pPr>
      <w:r w:rsidRPr="000B6EB2">
        <w:rPr>
          <w:rFonts w:asciiTheme="majorEastAsia" w:eastAsiaTheme="majorEastAsia" w:hAnsiTheme="majorEastAsia" w:cs="MS-Mincho" w:hint="eastAsia"/>
          <w:kern w:val="0"/>
          <w:sz w:val="24"/>
        </w:rPr>
        <w:t>以上</w:t>
      </w:r>
    </w:p>
    <w:p w14:paraId="5866E06B" w14:textId="77777777" w:rsidR="001E1914" w:rsidRPr="000B6EB2" w:rsidRDefault="001E1914" w:rsidP="001E1914">
      <w:pPr>
        <w:widowControl/>
        <w:suppressAutoHyphens w:val="0"/>
        <w:jc w:val="left"/>
        <w:rPr>
          <w:rFonts w:asciiTheme="majorEastAsia" w:eastAsiaTheme="majorEastAsia" w:hAnsiTheme="majorEastAsia" w:cs="MS-Mincho"/>
          <w:kern w:val="0"/>
          <w:szCs w:val="21"/>
        </w:rPr>
      </w:pPr>
    </w:p>
    <w:p w14:paraId="7DBC40E9" w14:textId="77777777" w:rsidR="001E1914" w:rsidRPr="000B6EB2" w:rsidRDefault="001E1914" w:rsidP="001E1914">
      <w:pPr>
        <w:widowControl/>
        <w:suppressAutoHyphens w:val="0"/>
        <w:jc w:val="left"/>
        <w:rPr>
          <w:rFonts w:asciiTheme="majorEastAsia" w:eastAsiaTheme="majorEastAsia" w:hAnsiTheme="majorEastAsia" w:cs="MS-Mincho"/>
          <w:kern w:val="0"/>
          <w:szCs w:val="21"/>
        </w:rPr>
      </w:pPr>
    </w:p>
    <w:p w14:paraId="3A1314E5" w14:textId="77777777" w:rsidR="001E1914" w:rsidRPr="000B6EB2" w:rsidRDefault="001E1914" w:rsidP="001E1914">
      <w:pPr>
        <w:widowControl/>
        <w:suppressAutoHyphens w:val="0"/>
        <w:jc w:val="left"/>
        <w:rPr>
          <w:rFonts w:asciiTheme="majorEastAsia" w:eastAsiaTheme="majorEastAsia" w:hAnsiTheme="majorEastAsia" w:cs="MS-Mincho"/>
          <w:kern w:val="0"/>
          <w:szCs w:val="21"/>
        </w:rPr>
      </w:pPr>
    </w:p>
    <w:p w14:paraId="09155E8D" w14:textId="77777777" w:rsidR="001E1914" w:rsidRPr="000B6EB2" w:rsidRDefault="001E1914" w:rsidP="001E1914">
      <w:pPr>
        <w:widowControl/>
        <w:suppressAutoHyphens w:val="0"/>
        <w:jc w:val="left"/>
        <w:rPr>
          <w:rFonts w:asciiTheme="majorEastAsia" w:eastAsiaTheme="majorEastAsia" w:hAnsiTheme="majorEastAsia" w:cs="MS-Mincho"/>
          <w:kern w:val="0"/>
          <w:szCs w:val="21"/>
        </w:rPr>
      </w:pPr>
    </w:p>
    <w:p w14:paraId="1D47170D" w14:textId="77777777" w:rsidR="001E1914" w:rsidRPr="000B6EB2" w:rsidRDefault="001E1914" w:rsidP="001E1914">
      <w:pPr>
        <w:widowControl/>
        <w:suppressAutoHyphens w:val="0"/>
        <w:jc w:val="left"/>
        <w:rPr>
          <w:rFonts w:asciiTheme="majorEastAsia" w:eastAsiaTheme="majorEastAsia" w:hAnsiTheme="majorEastAsia" w:cs="MS-Mincho"/>
          <w:kern w:val="0"/>
          <w:szCs w:val="21"/>
        </w:rPr>
      </w:pPr>
    </w:p>
    <w:p w14:paraId="4CC58220" w14:textId="77777777" w:rsidR="005D34CF" w:rsidRDefault="001E1914" w:rsidP="001E1914">
      <w:pPr>
        <w:widowControl/>
        <w:suppressAutoHyphens w:val="0"/>
        <w:ind w:left="282" w:hangingChars="117" w:hanging="282"/>
        <w:jc w:val="left"/>
        <w:rPr>
          <w:rFonts w:asciiTheme="majorEastAsia" w:eastAsiaTheme="majorEastAsia" w:hAnsiTheme="majorEastAsia" w:cs="MS-Mincho"/>
          <w:kern w:val="0"/>
          <w:sz w:val="24"/>
        </w:rPr>
      </w:pPr>
      <w:r w:rsidRPr="000B6EB2">
        <w:rPr>
          <w:rFonts w:asciiTheme="majorEastAsia" w:eastAsiaTheme="majorEastAsia" w:hAnsiTheme="majorEastAsia" w:cs="MS-Mincho" w:hint="eastAsia"/>
          <w:kern w:val="0"/>
          <w:sz w:val="24"/>
        </w:rPr>
        <w:t>※見積内訳書は、</w:t>
      </w:r>
      <w:r w:rsidR="005D34CF">
        <w:rPr>
          <w:rFonts w:asciiTheme="majorEastAsia" w:eastAsiaTheme="majorEastAsia" w:hAnsiTheme="majorEastAsia" w:cs="MS-Mincho" w:hint="eastAsia"/>
          <w:kern w:val="0"/>
          <w:sz w:val="24"/>
        </w:rPr>
        <w:t>小学校、中学校、特別支援学校ごとに賃貸借金額（総額、月額）</w:t>
      </w:r>
    </w:p>
    <w:p w14:paraId="23177B7E" w14:textId="22BF913F" w:rsidR="005D34CF" w:rsidRDefault="005D34CF" w:rsidP="005D34CF">
      <w:pPr>
        <w:widowControl/>
        <w:suppressAutoHyphens w:val="0"/>
        <w:ind w:leftChars="100" w:left="252" w:hangingChars="17" w:hanging="41"/>
        <w:jc w:val="left"/>
        <w:rPr>
          <w:rFonts w:asciiTheme="majorEastAsia" w:eastAsiaTheme="majorEastAsia" w:hAnsiTheme="majorEastAsia" w:cs="MS-Mincho"/>
          <w:kern w:val="0"/>
          <w:sz w:val="24"/>
        </w:rPr>
      </w:pPr>
      <w:r>
        <w:rPr>
          <w:rFonts w:asciiTheme="majorEastAsia" w:eastAsiaTheme="majorEastAsia" w:hAnsiTheme="majorEastAsia" w:cs="MS-Mincho" w:hint="eastAsia"/>
          <w:kern w:val="0"/>
          <w:sz w:val="24"/>
        </w:rPr>
        <w:t>を分けて明示すること。また、施工費用（調査設計・器具・施工）は学校ごと</w:t>
      </w:r>
    </w:p>
    <w:p w14:paraId="63B7275F" w14:textId="011B71EF" w:rsidR="005D34CF" w:rsidRPr="001E1914" w:rsidRDefault="005D34CF" w:rsidP="005D34CF">
      <w:pPr>
        <w:widowControl/>
        <w:suppressAutoHyphens w:val="0"/>
        <w:ind w:leftChars="100" w:left="252" w:hangingChars="17" w:hanging="41"/>
        <w:jc w:val="left"/>
        <w:rPr>
          <w:rFonts w:asciiTheme="majorEastAsia" w:eastAsiaTheme="majorEastAsia" w:hAnsiTheme="majorEastAsia" w:cs="MS-Mincho"/>
          <w:kern w:val="0"/>
          <w:sz w:val="24"/>
        </w:rPr>
      </w:pPr>
      <w:r>
        <w:rPr>
          <w:rFonts w:asciiTheme="majorEastAsia" w:eastAsiaTheme="majorEastAsia" w:hAnsiTheme="majorEastAsia" w:cs="MS-Mincho" w:hint="eastAsia"/>
          <w:kern w:val="0"/>
          <w:sz w:val="24"/>
        </w:rPr>
        <w:t>に明示すること。設置作業開始までの</w:t>
      </w:r>
      <w:r w:rsidR="008226BA">
        <w:rPr>
          <w:rFonts w:asciiTheme="majorEastAsia" w:eastAsiaTheme="majorEastAsia" w:hAnsiTheme="majorEastAsia" w:cs="MS-Mincho" w:hint="eastAsia"/>
          <w:kern w:val="0"/>
          <w:sz w:val="24"/>
        </w:rPr>
        <w:t>間に行う</w:t>
      </w:r>
      <w:r>
        <w:rPr>
          <w:rFonts w:asciiTheme="majorEastAsia" w:eastAsiaTheme="majorEastAsia" w:hAnsiTheme="majorEastAsia" w:cs="MS-Mincho" w:hint="eastAsia"/>
          <w:kern w:val="0"/>
          <w:sz w:val="24"/>
        </w:rPr>
        <w:t>変更の協議は見積内訳書を基に行います。</w:t>
      </w:r>
    </w:p>
    <w:sectPr w:rsidR="005D34CF" w:rsidRPr="001E1914" w:rsidSect="00067F30">
      <w:footerReference w:type="default" r:id="rId8"/>
      <w:pgSz w:w="11906" w:h="16838"/>
      <w:pgMar w:top="851" w:right="1276" w:bottom="567" w:left="1701" w:header="720" w:footer="284" w:gutter="0"/>
      <w:cols w:space="720"/>
      <w:docGrid w:type="linesAndChars" w:linePitch="36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F484E" w14:textId="77777777" w:rsidR="0005165F" w:rsidRDefault="0005165F">
      <w:r>
        <w:separator/>
      </w:r>
    </w:p>
  </w:endnote>
  <w:endnote w:type="continuationSeparator" w:id="0">
    <w:p w14:paraId="3939424C" w14:textId="77777777" w:rsidR="0005165F" w:rsidRDefault="0005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jaVu Sans">
    <w:altName w:val="Sylfaen"/>
    <w:charset w:val="00"/>
    <w:family w:val="swiss"/>
    <w:pitch w:val="variable"/>
    <w:sig w:usb0="E7002EFF" w:usb1="D200FDFF" w:usb2="0A24602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679C" w14:textId="77777777" w:rsidR="0005165F" w:rsidRDefault="0005165F">
    <w:pPr>
      <w:pStyle w:val="a9"/>
    </w:pPr>
  </w:p>
  <w:p w14:paraId="4DFA995F" w14:textId="77777777" w:rsidR="0005165F" w:rsidRDefault="0005165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1170A" w14:textId="77777777" w:rsidR="0005165F" w:rsidRDefault="0005165F">
      <w:r>
        <w:separator/>
      </w:r>
    </w:p>
  </w:footnote>
  <w:footnote w:type="continuationSeparator" w:id="0">
    <w:p w14:paraId="35A42D19" w14:textId="77777777" w:rsidR="0005165F" w:rsidRDefault="00051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0"/>
        </w:tabs>
        <w:ind w:left="473" w:hanging="360"/>
      </w:pPr>
    </w:lvl>
  </w:abstractNum>
  <w:abstractNum w:abstractNumId="2" w15:restartNumberingAfterBreak="0">
    <w:nsid w:val="00000003"/>
    <w:multiLevelType w:val="singleLevel"/>
    <w:tmpl w:val="00000003"/>
    <w:name w:val="WW8Num9"/>
    <w:lvl w:ilvl="0">
      <w:start w:val="1"/>
      <w:numFmt w:val="decimal"/>
      <w:lvlText w:val="%1"/>
      <w:lvlJc w:val="left"/>
      <w:pPr>
        <w:tabs>
          <w:tab w:val="num" w:pos="0"/>
        </w:tabs>
        <w:ind w:left="473" w:hanging="360"/>
      </w:pPr>
    </w:lvl>
  </w:abstractNum>
  <w:abstractNum w:abstractNumId="3" w15:restartNumberingAfterBreak="0">
    <w:nsid w:val="00000004"/>
    <w:multiLevelType w:val="multilevel"/>
    <w:tmpl w:val="00000004"/>
    <w:name w:val="WW8Num26"/>
    <w:lvl w:ilvl="0">
      <w:start w:val="1"/>
      <w:numFmt w:val="decimal"/>
      <w:pStyle w:val="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0000005"/>
    <w:multiLevelType w:val="singleLevel"/>
    <w:tmpl w:val="00000005"/>
    <w:name w:val="WW8Num34"/>
    <w:lvl w:ilvl="0">
      <w:start w:val="1"/>
      <w:numFmt w:val="decimal"/>
      <w:lvlText w:val="%1"/>
      <w:lvlJc w:val="left"/>
      <w:pPr>
        <w:tabs>
          <w:tab w:val="num" w:pos="0"/>
        </w:tabs>
        <w:ind w:left="473" w:hanging="360"/>
      </w:pPr>
    </w:lvl>
  </w:abstractNum>
  <w:abstractNum w:abstractNumId="5" w15:restartNumberingAfterBreak="0">
    <w:nsid w:val="08433144"/>
    <w:multiLevelType w:val="hybridMultilevel"/>
    <w:tmpl w:val="AC26CCEC"/>
    <w:lvl w:ilvl="0" w:tplc="DC066F78">
      <w:start w:val="1"/>
      <w:numFmt w:val="decimalEnclosedCircle"/>
      <w:lvlText w:val="%1"/>
      <w:lvlJc w:val="left"/>
      <w:pPr>
        <w:ind w:left="663" w:hanging="420"/>
      </w:p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6" w15:restartNumberingAfterBreak="0">
    <w:nsid w:val="2513111E"/>
    <w:multiLevelType w:val="hybridMultilevel"/>
    <w:tmpl w:val="202C7E24"/>
    <w:lvl w:ilvl="0" w:tplc="6B66A6C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668121B"/>
    <w:multiLevelType w:val="hybridMultilevel"/>
    <w:tmpl w:val="2194B298"/>
    <w:lvl w:ilvl="0" w:tplc="31B08B6C">
      <w:start w:val="1"/>
      <w:numFmt w:val="decimalEnclosedCircle"/>
      <w:lvlText w:val="%1"/>
      <w:lvlJc w:val="left"/>
      <w:pPr>
        <w:ind w:left="678" w:hanging="435"/>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8" w15:restartNumberingAfterBreak="0">
    <w:nsid w:val="36366DE9"/>
    <w:multiLevelType w:val="hybridMultilevel"/>
    <w:tmpl w:val="BBB6D26A"/>
    <w:lvl w:ilvl="0" w:tplc="9B046588">
      <w:start w:val="1"/>
      <w:numFmt w:val="aiueoFullWidth"/>
      <w:lvlText w:val="%1"/>
      <w:lvlJc w:val="left"/>
      <w:pPr>
        <w:ind w:left="663"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F0115B"/>
    <w:multiLevelType w:val="hybridMultilevel"/>
    <w:tmpl w:val="E8A8F6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4624422">
    <w:abstractNumId w:val="0"/>
  </w:num>
  <w:num w:numId="2" w16cid:durableId="667901698">
    <w:abstractNumId w:val="1"/>
  </w:num>
  <w:num w:numId="3" w16cid:durableId="974259126">
    <w:abstractNumId w:val="2"/>
  </w:num>
  <w:num w:numId="4" w16cid:durableId="1498304981">
    <w:abstractNumId w:val="3"/>
  </w:num>
  <w:num w:numId="5" w16cid:durableId="996609649">
    <w:abstractNumId w:val="4"/>
  </w:num>
  <w:num w:numId="6" w16cid:durableId="318995266">
    <w:abstractNumId w:val="5"/>
  </w:num>
  <w:num w:numId="7" w16cid:durableId="812915572">
    <w:abstractNumId w:val="7"/>
  </w:num>
  <w:num w:numId="8" w16cid:durableId="619998848">
    <w:abstractNumId w:val="8"/>
  </w:num>
  <w:num w:numId="9" w16cid:durableId="1370374290">
    <w:abstractNumId w:val="9"/>
  </w:num>
  <w:num w:numId="10" w16cid:durableId="1628122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321"/>
  <w:displayHorizontalDrawingGridEvery w:val="0"/>
  <w:displayVerticalDrawingGridEvery w:val="0"/>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051"/>
    <w:rsid w:val="000133C8"/>
    <w:rsid w:val="000320B1"/>
    <w:rsid w:val="00050AA0"/>
    <w:rsid w:val="00050C22"/>
    <w:rsid w:val="0005165F"/>
    <w:rsid w:val="00066A98"/>
    <w:rsid w:val="000670F6"/>
    <w:rsid w:val="00067F30"/>
    <w:rsid w:val="0008066F"/>
    <w:rsid w:val="00086408"/>
    <w:rsid w:val="000C313C"/>
    <w:rsid w:val="000C6B6E"/>
    <w:rsid w:val="000D2E8D"/>
    <w:rsid w:val="000D6252"/>
    <w:rsid w:val="000D776E"/>
    <w:rsid w:val="000F1D2C"/>
    <w:rsid w:val="000F505B"/>
    <w:rsid w:val="000F6BB7"/>
    <w:rsid w:val="00110204"/>
    <w:rsid w:val="00116B91"/>
    <w:rsid w:val="00126076"/>
    <w:rsid w:val="001307E6"/>
    <w:rsid w:val="001479E6"/>
    <w:rsid w:val="001540F6"/>
    <w:rsid w:val="001576B4"/>
    <w:rsid w:val="001675AB"/>
    <w:rsid w:val="00170775"/>
    <w:rsid w:val="0017277D"/>
    <w:rsid w:val="0018645F"/>
    <w:rsid w:val="00194E2F"/>
    <w:rsid w:val="001A6224"/>
    <w:rsid w:val="001B500D"/>
    <w:rsid w:val="001B6C18"/>
    <w:rsid w:val="001C2B77"/>
    <w:rsid w:val="001D230D"/>
    <w:rsid w:val="001D50D3"/>
    <w:rsid w:val="001E1914"/>
    <w:rsid w:val="001E6588"/>
    <w:rsid w:val="001E7630"/>
    <w:rsid w:val="001F320B"/>
    <w:rsid w:val="001F73C9"/>
    <w:rsid w:val="00210ABC"/>
    <w:rsid w:val="00215B7B"/>
    <w:rsid w:val="00224706"/>
    <w:rsid w:val="00270311"/>
    <w:rsid w:val="00272AC3"/>
    <w:rsid w:val="00283DD8"/>
    <w:rsid w:val="00285A62"/>
    <w:rsid w:val="002876BE"/>
    <w:rsid w:val="002A3772"/>
    <w:rsid w:val="002D4803"/>
    <w:rsid w:val="002D7496"/>
    <w:rsid w:val="002E4844"/>
    <w:rsid w:val="002F7090"/>
    <w:rsid w:val="00303886"/>
    <w:rsid w:val="00303BE6"/>
    <w:rsid w:val="00304D67"/>
    <w:rsid w:val="0032537C"/>
    <w:rsid w:val="00332927"/>
    <w:rsid w:val="00341D6D"/>
    <w:rsid w:val="00342EA5"/>
    <w:rsid w:val="0035645C"/>
    <w:rsid w:val="00357592"/>
    <w:rsid w:val="00364E59"/>
    <w:rsid w:val="00366639"/>
    <w:rsid w:val="003715A2"/>
    <w:rsid w:val="00371BE7"/>
    <w:rsid w:val="00372495"/>
    <w:rsid w:val="003764EC"/>
    <w:rsid w:val="00376788"/>
    <w:rsid w:val="00383498"/>
    <w:rsid w:val="00391BAA"/>
    <w:rsid w:val="003B2494"/>
    <w:rsid w:val="003C30A0"/>
    <w:rsid w:val="003C3E7A"/>
    <w:rsid w:val="003D1C06"/>
    <w:rsid w:val="003F304E"/>
    <w:rsid w:val="00403461"/>
    <w:rsid w:val="00430D85"/>
    <w:rsid w:val="0045631E"/>
    <w:rsid w:val="00456931"/>
    <w:rsid w:val="00461DC1"/>
    <w:rsid w:val="00463B6A"/>
    <w:rsid w:val="004861DE"/>
    <w:rsid w:val="00494DDC"/>
    <w:rsid w:val="00495051"/>
    <w:rsid w:val="004A34FF"/>
    <w:rsid w:val="004B6BAD"/>
    <w:rsid w:val="004C250C"/>
    <w:rsid w:val="004D2B38"/>
    <w:rsid w:val="004D6891"/>
    <w:rsid w:val="004F34C8"/>
    <w:rsid w:val="004F43EC"/>
    <w:rsid w:val="00526C0A"/>
    <w:rsid w:val="00551187"/>
    <w:rsid w:val="005922F5"/>
    <w:rsid w:val="00594501"/>
    <w:rsid w:val="005A0333"/>
    <w:rsid w:val="005A1DDA"/>
    <w:rsid w:val="005B333B"/>
    <w:rsid w:val="005D0F74"/>
    <w:rsid w:val="005D2D77"/>
    <w:rsid w:val="005D34CF"/>
    <w:rsid w:val="005E3DC7"/>
    <w:rsid w:val="005E72E0"/>
    <w:rsid w:val="005F27A7"/>
    <w:rsid w:val="005F3909"/>
    <w:rsid w:val="00610A19"/>
    <w:rsid w:val="00613DA1"/>
    <w:rsid w:val="00617528"/>
    <w:rsid w:val="0062376E"/>
    <w:rsid w:val="006343FD"/>
    <w:rsid w:val="006354C3"/>
    <w:rsid w:val="00661249"/>
    <w:rsid w:val="0069646F"/>
    <w:rsid w:val="006A4EBA"/>
    <w:rsid w:val="006A7CB3"/>
    <w:rsid w:val="006B6E34"/>
    <w:rsid w:val="006C1DB1"/>
    <w:rsid w:val="006D1D39"/>
    <w:rsid w:val="006E4F92"/>
    <w:rsid w:val="006E64C2"/>
    <w:rsid w:val="006F36BA"/>
    <w:rsid w:val="006F3868"/>
    <w:rsid w:val="00722AA0"/>
    <w:rsid w:val="00727F8B"/>
    <w:rsid w:val="0074764A"/>
    <w:rsid w:val="00765234"/>
    <w:rsid w:val="00765291"/>
    <w:rsid w:val="00774D92"/>
    <w:rsid w:val="00784A3E"/>
    <w:rsid w:val="00785804"/>
    <w:rsid w:val="007A505D"/>
    <w:rsid w:val="007B22D4"/>
    <w:rsid w:val="007B49D7"/>
    <w:rsid w:val="007E1140"/>
    <w:rsid w:val="007F108F"/>
    <w:rsid w:val="0081409F"/>
    <w:rsid w:val="008226BA"/>
    <w:rsid w:val="00824236"/>
    <w:rsid w:val="00824D0B"/>
    <w:rsid w:val="00832D61"/>
    <w:rsid w:val="00857536"/>
    <w:rsid w:val="00861C00"/>
    <w:rsid w:val="00862E7A"/>
    <w:rsid w:val="00863DAA"/>
    <w:rsid w:val="0087009B"/>
    <w:rsid w:val="00870C84"/>
    <w:rsid w:val="00874630"/>
    <w:rsid w:val="00895A76"/>
    <w:rsid w:val="008A04AB"/>
    <w:rsid w:val="008B61A8"/>
    <w:rsid w:val="008C24F9"/>
    <w:rsid w:val="008D0AB7"/>
    <w:rsid w:val="0091122F"/>
    <w:rsid w:val="0093372D"/>
    <w:rsid w:val="0093390E"/>
    <w:rsid w:val="009561BC"/>
    <w:rsid w:val="00956E26"/>
    <w:rsid w:val="00962FDF"/>
    <w:rsid w:val="00965444"/>
    <w:rsid w:val="00990CDE"/>
    <w:rsid w:val="009926AB"/>
    <w:rsid w:val="00994AA0"/>
    <w:rsid w:val="00995251"/>
    <w:rsid w:val="009A008D"/>
    <w:rsid w:val="009B04B6"/>
    <w:rsid w:val="009B32E3"/>
    <w:rsid w:val="009C4071"/>
    <w:rsid w:val="009C74D2"/>
    <w:rsid w:val="009D4AFC"/>
    <w:rsid w:val="009D77D0"/>
    <w:rsid w:val="009F0610"/>
    <w:rsid w:val="009F178D"/>
    <w:rsid w:val="009F5008"/>
    <w:rsid w:val="00A02544"/>
    <w:rsid w:val="00A1539D"/>
    <w:rsid w:val="00A177E0"/>
    <w:rsid w:val="00A25F7E"/>
    <w:rsid w:val="00A36A2C"/>
    <w:rsid w:val="00A508DA"/>
    <w:rsid w:val="00A60CBB"/>
    <w:rsid w:val="00A6180E"/>
    <w:rsid w:val="00A61B64"/>
    <w:rsid w:val="00A822E0"/>
    <w:rsid w:val="00A83C40"/>
    <w:rsid w:val="00A9054C"/>
    <w:rsid w:val="00A96B9E"/>
    <w:rsid w:val="00AA718D"/>
    <w:rsid w:val="00AC1314"/>
    <w:rsid w:val="00AC1B79"/>
    <w:rsid w:val="00AD45A1"/>
    <w:rsid w:val="00AD6B27"/>
    <w:rsid w:val="00AD7730"/>
    <w:rsid w:val="00AE0A57"/>
    <w:rsid w:val="00AE6B13"/>
    <w:rsid w:val="00B2663D"/>
    <w:rsid w:val="00B30ED0"/>
    <w:rsid w:val="00B5081E"/>
    <w:rsid w:val="00B62E81"/>
    <w:rsid w:val="00B64476"/>
    <w:rsid w:val="00B7724C"/>
    <w:rsid w:val="00B876E0"/>
    <w:rsid w:val="00B936FD"/>
    <w:rsid w:val="00BB1340"/>
    <w:rsid w:val="00BB5380"/>
    <w:rsid w:val="00BC2EA5"/>
    <w:rsid w:val="00BC5DBB"/>
    <w:rsid w:val="00BD1B4F"/>
    <w:rsid w:val="00C025A9"/>
    <w:rsid w:val="00C17266"/>
    <w:rsid w:val="00C2601A"/>
    <w:rsid w:val="00C31C65"/>
    <w:rsid w:val="00C41A2B"/>
    <w:rsid w:val="00C67F4F"/>
    <w:rsid w:val="00C70DD1"/>
    <w:rsid w:val="00C712D7"/>
    <w:rsid w:val="00C7618E"/>
    <w:rsid w:val="00C777DD"/>
    <w:rsid w:val="00C779EE"/>
    <w:rsid w:val="00C826B8"/>
    <w:rsid w:val="00C83946"/>
    <w:rsid w:val="00C84549"/>
    <w:rsid w:val="00C94B84"/>
    <w:rsid w:val="00C94BC3"/>
    <w:rsid w:val="00C95F85"/>
    <w:rsid w:val="00CA53C3"/>
    <w:rsid w:val="00CA68AB"/>
    <w:rsid w:val="00CC6CE1"/>
    <w:rsid w:val="00CE0688"/>
    <w:rsid w:val="00CF2038"/>
    <w:rsid w:val="00D04B0C"/>
    <w:rsid w:val="00D157EE"/>
    <w:rsid w:val="00D2105C"/>
    <w:rsid w:val="00D31695"/>
    <w:rsid w:val="00D42035"/>
    <w:rsid w:val="00D42961"/>
    <w:rsid w:val="00D51072"/>
    <w:rsid w:val="00D86A2C"/>
    <w:rsid w:val="00D90171"/>
    <w:rsid w:val="00D915CB"/>
    <w:rsid w:val="00D944D1"/>
    <w:rsid w:val="00D944EF"/>
    <w:rsid w:val="00D96B72"/>
    <w:rsid w:val="00DA54DD"/>
    <w:rsid w:val="00DB02C4"/>
    <w:rsid w:val="00DC54F7"/>
    <w:rsid w:val="00DD45D1"/>
    <w:rsid w:val="00DD4708"/>
    <w:rsid w:val="00DD6C3E"/>
    <w:rsid w:val="00DE3C78"/>
    <w:rsid w:val="00DE5D8E"/>
    <w:rsid w:val="00E06154"/>
    <w:rsid w:val="00E116C6"/>
    <w:rsid w:val="00E22D98"/>
    <w:rsid w:val="00E36F12"/>
    <w:rsid w:val="00E37115"/>
    <w:rsid w:val="00E71892"/>
    <w:rsid w:val="00E941E9"/>
    <w:rsid w:val="00E94E61"/>
    <w:rsid w:val="00EA57A1"/>
    <w:rsid w:val="00EB0049"/>
    <w:rsid w:val="00EB287A"/>
    <w:rsid w:val="00EB2B26"/>
    <w:rsid w:val="00ED41AD"/>
    <w:rsid w:val="00EF26B3"/>
    <w:rsid w:val="00EF5A48"/>
    <w:rsid w:val="00F03061"/>
    <w:rsid w:val="00F126D9"/>
    <w:rsid w:val="00F17833"/>
    <w:rsid w:val="00F21662"/>
    <w:rsid w:val="00F32CA7"/>
    <w:rsid w:val="00F50AC8"/>
    <w:rsid w:val="00FA2879"/>
    <w:rsid w:val="00FC6D18"/>
    <w:rsid w:val="00FD041E"/>
    <w:rsid w:val="00FE0066"/>
    <w:rsid w:val="00FF16E8"/>
    <w:rsid w:val="00FF7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oNotEmbedSmartTags/>
  <w:decimalSymbol w:val="."/>
  <w:listSeparator w:val=","/>
  <w14:docId w14:val="6DB50904"/>
  <w15:docId w15:val="{51C78797-738E-4BE7-9CED-22DC69BF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szCs w:val="24"/>
    </w:rPr>
  </w:style>
  <w:style w:type="paragraph" w:styleId="1">
    <w:name w:val="heading 1"/>
    <w:basedOn w:val="a"/>
    <w:next w:val="a"/>
    <w:qFormat/>
    <w:pPr>
      <w:numPr>
        <w:numId w:val="1"/>
      </w:numPr>
      <w:outlineLvl w:val="0"/>
    </w:pPr>
    <w:rPr>
      <w:sz w:val="24"/>
    </w:rPr>
  </w:style>
  <w:style w:type="paragraph" w:styleId="2">
    <w:name w:val="heading 2"/>
    <w:basedOn w:val="a"/>
    <w:next w:val="a"/>
    <w:qFormat/>
    <w:pPr>
      <w:keepNext/>
      <w:numPr>
        <w:ilvl w:val="1"/>
        <w:numId w:val="1"/>
      </w:numPr>
      <w:outlineLvl w:val="1"/>
    </w:pPr>
    <w:rPr>
      <w:rFonts w:ascii="Arial" w:eastAsia="ＭＳ ゴシック" w:hAnsi="Arial" w:cs="Arial"/>
    </w:rPr>
  </w:style>
  <w:style w:type="paragraph" w:styleId="3">
    <w:name w:val="heading 3"/>
    <w:basedOn w:val="a"/>
    <w:next w:val="a"/>
    <w:qFormat/>
    <w:pPr>
      <w:keepNext/>
      <w:numPr>
        <w:ilvl w:val="2"/>
        <w:numId w:val="1"/>
      </w:numPr>
      <w:ind w:left="400" w:firstLine="0"/>
      <w:outlineLvl w:val="2"/>
    </w:pPr>
    <w:rPr>
      <w:rFonts w:ascii="Arial" w:eastAsia="ＭＳ ゴシック" w:hAnsi="Arial" w:cs="Arial"/>
    </w:rPr>
  </w:style>
  <w:style w:type="paragraph" w:styleId="4">
    <w:name w:val="heading 4"/>
    <w:basedOn w:val="a"/>
    <w:next w:val="a"/>
    <w:qFormat/>
    <w:pPr>
      <w:keepNext/>
      <w:numPr>
        <w:ilvl w:val="3"/>
        <w:numId w:val="1"/>
      </w:numPr>
      <w:ind w:left="400" w:firstLine="0"/>
      <w:outlineLvl w:val="3"/>
    </w:pPr>
    <w:rPr>
      <w:b/>
      <w:bCs/>
    </w:rPr>
  </w:style>
  <w:style w:type="paragraph" w:styleId="9">
    <w:name w:val="heading 9"/>
    <w:basedOn w:val="a"/>
    <w:next w:val="a"/>
    <w:qFormat/>
    <w:pPr>
      <w:keepNext/>
      <w:numPr>
        <w:ilvl w:val="8"/>
        <w:numId w:val="1"/>
      </w:numPr>
      <w:ind w:left="1200" w:firstLine="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ＭＳ ゴシック" w:eastAsia="ＭＳ ゴシック" w:hAnsi="ＭＳ ゴシック"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ＭＳ 明朝" w:eastAsia="ＭＳ 明朝" w:hAnsi="ＭＳ 明朝"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entury" w:eastAsia="ＭＳ 明朝" w:hAnsi="Century"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rPr>
      <w:rFonts w:ascii="Times New Roman" w:eastAsia="Times New Roman" w:hAnsi="Times New Roman" w:cs="Times New Roman"/>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rPr>
      <w:rFonts w:ascii="Times New Roman" w:eastAsia="Times New Roman" w:hAnsi="Times New Roman" w:cs="Times New Roman"/>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段落フォント1"/>
  </w:style>
  <w:style w:type="character" w:styleId="a3">
    <w:name w:val="page number"/>
    <w:basedOn w:val="10"/>
  </w:style>
  <w:style w:type="character" w:styleId="a4">
    <w:name w:val="Hyperlink"/>
    <w:rPr>
      <w:color w:val="0000FF"/>
      <w:u w:val="single"/>
    </w:rPr>
  </w:style>
  <w:style w:type="character" w:customStyle="1" w:styleId="198">
    <w:name w:val="スタイル 最初の行 :  1.98 字"/>
    <w:basedOn w:val="10"/>
  </w:style>
  <w:style w:type="character" w:customStyle="1" w:styleId="a5">
    <w:name w:val="フッター (文字)"/>
    <w:rPr>
      <w:kern w:val="1"/>
      <w:sz w:val="21"/>
      <w:szCs w:val="24"/>
    </w:rPr>
  </w:style>
  <w:style w:type="paragraph" w:customStyle="1" w:styleId="Heading">
    <w:name w:val="Heading"/>
    <w:basedOn w:val="a"/>
    <w:next w:val="a6"/>
    <w:pPr>
      <w:spacing w:before="240" w:after="120"/>
      <w:jc w:val="center"/>
    </w:pPr>
    <w:rPr>
      <w:rFonts w:ascii="Arial" w:eastAsia="ＭＳ ゴシック" w:hAnsi="Arial" w:cs="Arial"/>
      <w:sz w:val="32"/>
      <w:szCs w:val="32"/>
    </w:rPr>
  </w:style>
  <w:style w:type="paragraph" w:styleId="a6">
    <w:name w:val="Body Text"/>
    <w:basedOn w:val="a"/>
  </w:style>
  <w:style w:type="paragraph" w:styleId="a7">
    <w:name w:val="List"/>
    <w:basedOn w:val="a"/>
    <w:pPr>
      <w:ind w:left="200" w:hanging="200"/>
    </w:pPr>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footer"/>
    <w:basedOn w:val="a"/>
    <w:pPr>
      <w:snapToGrid w:val="0"/>
    </w:pPr>
  </w:style>
  <w:style w:type="paragraph" w:styleId="aa">
    <w:name w:val="header"/>
    <w:basedOn w:val="a"/>
    <w:pPr>
      <w:snapToGrid w:val="0"/>
    </w:pPr>
  </w:style>
  <w:style w:type="paragraph" w:styleId="ab">
    <w:name w:val="Balloon Text"/>
    <w:basedOn w:val="a"/>
    <w:rPr>
      <w:rFonts w:ascii="Arial" w:eastAsia="ＭＳ ゴシック" w:hAnsi="Arial" w:cs="Arial"/>
      <w:sz w:val="18"/>
      <w:szCs w:val="18"/>
    </w:rPr>
  </w:style>
  <w:style w:type="paragraph" w:customStyle="1" w:styleId="11">
    <w:name w:val="日付1"/>
    <w:basedOn w:val="a"/>
    <w:next w:val="a"/>
  </w:style>
  <w:style w:type="paragraph" w:customStyle="1" w:styleId="210">
    <w:name w:val="一覧 21"/>
    <w:basedOn w:val="a"/>
    <w:pPr>
      <w:ind w:left="100" w:hanging="200"/>
    </w:pPr>
  </w:style>
  <w:style w:type="paragraph" w:customStyle="1" w:styleId="31">
    <w:name w:val="一覧 31"/>
    <w:basedOn w:val="a"/>
    <w:pPr>
      <w:ind w:left="100" w:hanging="200"/>
    </w:pPr>
  </w:style>
  <w:style w:type="paragraph" w:customStyle="1" w:styleId="41">
    <w:name w:val="一覧 41"/>
    <w:basedOn w:val="a"/>
    <w:pPr>
      <w:ind w:left="100" w:hanging="200"/>
    </w:pPr>
  </w:style>
  <w:style w:type="paragraph" w:customStyle="1" w:styleId="21">
    <w:name w:val="箇条書き 21"/>
    <w:basedOn w:val="a"/>
    <w:pPr>
      <w:numPr>
        <w:numId w:val="4"/>
      </w:numPr>
    </w:pPr>
  </w:style>
  <w:style w:type="paragraph" w:customStyle="1" w:styleId="310">
    <w:name w:val="箇条書き 31"/>
    <w:basedOn w:val="a"/>
    <w:pPr>
      <w:ind w:left="720" w:hanging="720"/>
    </w:pPr>
  </w:style>
  <w:style w:type="paragraph" w:customStyle="1" w:styleId="410">
    <w:name w:val="箇条書き 41"/>
    <w:basedOn w:val="a"/>
    <w:pPr>
      <w:ind w:left="720" w:hanging="720"/>
    </w:pPr>
  </w:style>
  <w:style w:type="paragraph" w:customStyle="1" w:styleId="12">
    <w:name w:val="箇条書き継続行1"/>
    <w:basedOn w:val="a"/>
    <w:pPr>
      <w:spacing w:after="180"/>
      <w:ind w:left="425"/>
    </w:pPr>
  </w:style>
  <w:style w:type="paragraph" w:customStyle="1" w:styleId="13">
    <w:name w:val="図表番号1"/>
    <w:basedOn w:val="a"/>
    <w:next w:val="a"/>
    <w:rPr>
      <w:b/>
      <w:bCs/>
      <w:szCs w:val="21"/>
    </w:rPr>
  </w:style>
  <w:style w:type="paragraph" w:styleId="ac">
    <w:name w:val="Body Text Indent"/>
    <w:basedOn w:val="a"/>
    <w:pPr>
      <w:ind w:left="851"/>
    </w:pPr>
  </w:style>
  <w:style w:type="paragraph" w:styleId="ad">
    <w:name w:val="Subtitle"/>
    <w:basedOn w:val="a"/>
    <w:next w:val="a6"/>
    <w:qFormat/>
    <w:pPr>
      <w:jc w:val="center"/>
    </w:pPr>
    <w:rPr>
      <w:rFonts w:ascii="Arial" w:eastAsia="ＭＳ ゴシック" w:hAnsi="Arial" w:cs="Arial"/>
      <w:sz w:val="24"/>
    </w:rPr>
  </w:style>
  <w:style w:type="paragraph" w:customStyle="1" w:styleId="14">
    <w:name w:val="本文字下げ1"/>
    <w:basedOn w:val="a6"/>
    <w:pPr>
      <w:ind w:firstLine="210"/>
    </w:pPr>
  </w:style>
  <w:style w:type="paragraph" w:customStyle="1" w:styleId="211">
    <w:name w:val="本文字下げ 21"/>
    <w:basedOn w:val="ac"/>
    <w:pPr>
      <w:ind w:firstLine="210"/>
    </w:pPr>
  </w:style>
  <w:style w:type="paragraph" w:customStyle="1" w:styleId="15">
    <w:name w:val="記1"/>
    <w:basedOn w:val="a"/>
    <w:next w:val="a"/>
    <w:pPr>
      <w:jc w:val="center"/>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e">
    <w:name w:val="Table Grid"/>
    <w:basedOn w:val="a1"/>
    <w:uiPriority w:val="59"/>
    <w:rsid w:val="00067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6E4F92"/>
    <w:rPr>
      <w:sz w:val="18"/>
      <w:szCs w:val="18"/>
    </w:rPr>
  </w:style>
  <w:style w:type="paragraph" w:styleId="af0">
    <w:name w:val="annotation text"/>
    <w:basedOn w:val="a"/>
    <w:link w:val="af1"/>
    <w:uiPriority w:val="99"/>
    <w:semiHidden/>
    <w:unhideWhenUsed/>
    <w:rsid w:val="006E4F92"/>
    <w:pPr>
      <w:jc w:val="left"/>
    </w:pPr>
  </w:style>
  <w:style w:type="character" w:customStyle="1" w:styleId="af1">
    <w:name w:val="コメント文字列 (文字)"/>
    <w:link w:val="af0"/>
    <w:uiPriority w:val="99"/>
    <w:semiHidden/>
    <w:rsid w:val="006E4F92"/>
    <w:rPr>
      <w:rFonts w:ascii="Century" w:hAnsi="Century"/>
      <w:kern w:val="1"/>
      <w:sz w:val="21"/>
      <w:szCs w:val="24"/>
    </w:rPr>
  </w:style>
  <w:style w:type="paragraph" w:styleId="af2">
    <w:name w:val="annotation subject"/>
    <w:basedOn w:val="af0"/>
    <w:next w:val="af0"/>
    <w:link w:val="af3"/>
    <w:uiPriority w:val="99"/>
    <w:semiHidden/>
    <w:unhideWhenUsed/>
    <w:rsid w:val="006E4F92"/>
    <w:rPr>
      <w:b/>
      <w:bCs/>
    </w:rPr>
  </w:style>
  <w:style w:type="character" w:customStyle="1" w:styleId="af3">
    <w:name w:val="コメント内容 (文字)"/>
    <w:link w:val="af2"/>
    <w:uiPriority w:val="99"/>
    <w:semiHidden/>
    <w:rsid w:val="006E4F92"/>
    <w:rPr>
      <w:rFonts w:ascii="Century" w:hAnsi="Century"/>
      <w:b/>
      <w:bCs/>
      <w:kern w:val="1"/>
      <w:sz w:val="21"/>
      <w:szCs w:val="24"/>
    </w:rPr>
  </w:style>
  <w:style w:type="paragraph" w:styleId="af4">
    <w:name w:val="List Paragraph"/>
    <w:basedOn w:val="a"/>
    <w:uiPriority w:val="34"/>
    <w:qFormat/>
    <w:rsid w:val="003C30A0"/>
    <w:pPr>
      <w:ind w:leftChars="400" w:left="840"/>
    </w:pPr>
  </w:style>
  <w:style w:type="paragraph" w:styleId="af5">
    <w:name w:val="Date"/>
    <w:basedOn w:val="a"/>
    <w:next w:val="a"/>
    <w:link w:val="af6"/>
    <w:uiPriority w:val="99"/>
    <w:semiHidden/>
    <w:unhideWhenUsed/>
    <w:rsid w:val="001D230D"/>
  </w:style>
  <w:style w:type="character" w:customStyle="1" w:styleId="af6">
    <w:name w:val="日付 (文字)"/>
    <w:basedOn w:val="a0"/>
    <w:link w:val="af5"/>
    <w:uiPriority w:val="99"/>
    <w:semiHidden/>
    <w:rsid w:val="001D230D"/>
    <w:rPr>
      <w:rFonts w:ascii="Century" w:hAnsi="Century"/>
      <w:kern w:val="1"/>
      <w:sz w:val="21"/>
      <w:szCs w:val="24"/>
    </w:rPr>
  </w:style>
  <w:style w:type="table" w:customStyle="1" w:styleId="16">
    <w:name w:val="表 (格子)1"/>
    <w:basedOn w:val="a1"/>
    <w:next w:val="ae"/>
    <w:rsid w:val="00B30ED0"/>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66F60-8078-4D75-A1B0-856D9524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15</Pages>
  <Words>453</Words>
  <Characters>2585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荒川区立尾久八幡中学校改築基本設計委託</vt:lpstr>
    </vt:vector>
  </TitlesOfParts>
  <Company>omuta-city</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智 近藤</cp:lastModifiedBy>
  <cp:lastPrinted>2026-02-18T05:18:00Z</cp:lastPrinted>
  <dcterms:created xsi:type="dcterms:W3CDTF">2025-06-11T06:46:00Z</dcterms:created>
  <dcterms:modified xsi:type="dcterms:W3CDTF">2026-06-29T05:36:00Z</dcterms:modified>
</cp:coreProperties>
</file>